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84BD" w14:textId="62FB822E" w:rsidR="001646EE" w:rsidRPr="00856673" w:rsidRDefault="00B96295" w:rsidP="00764AA4">
      <w:pPr>
        <w:pStyle w:val="Intestazione"/>
        <w:jc w:val="center"/>
        <w:rPr>
          <w:rFonts w:ascii="Calibri" w:hAnsi="Calibri" w:cs="Calibri"/>
          <w:b/>
          <w:sz w:val="28"/>
          <w:szCs w:val="28"/>
        </w:rPr>
      </w:pPr>
      <w:r w:rsidRPr="00856673">
        <w:rPr>
          <w:rFonts w:ascii="Calibri" w:hAnsi="Calibri" w:cs="Calibri"/>
          <w:b/>
          <w:sz w:val="28"/>
          <w:szCs w:val="28"/>
        </w:rPr>
        <w:t>RICHIESTA DI CERTIFICATO PER PERSONA GIURIDICA</w:t>
      </w:r>
    </w:p>
    <w:p w14:paraId="19B682D6" w14:textId="79477674" w:rsidR="001646EE" w:rsidRPr="00856673" w:rsidRDefault="000D222E" w:rsidP="00764AA4">
      <w:pPr>
        <w:pStyle w:val="Intestazione"/>
        <w:tabs>
          <w:tab w:val="clear" w:pos="9638"/>
        </w:tabs>
        <w:ind w:right="-35"/>
        <w:jc w:val="center"/>
        <w:rPr>
          <w:rFonts w:ascii="Calibri" w:hAnsi="Calibri" w:cs="Calibri"/>
          <w:sz w:val="28"/>
          <w:szCs w:val="28"/>
        </w:rPr>
      </w:pPr>
      <w:r w:rsidRPr="00856673">
        <w:rPr>
          <w:rFonts w:ascii="Calibri" w:hAnsi="Calibri" w:cs="Calibri"/>
          <w:sz w:val="28"/>
          <w:szCs w:val="28"/>
        </w:rPr>
        <w:t xml:space="preserve">per emissione di </w:t>
      </w:r>
      <w:r w:rsidR="0036232A" w:rsidRPr="00856673">
        <w:rPr>
          <w:rFonts w:ascii="Calibri" w:hAnsi="Calibri" w:cs="Calibri"/>
          <w:sz w:val="28"/>
          <w:szCs w:val="28"/>
        </w:rPr>
        <w:t>Sigillo Elettronico</w:t>
      </w:r>
      <w:r w:rsidRPr="00856673">
        <w:rPr>
          <w:rFonts w:ascii="Calibri" w:hAnsi="Calibri" w:cs="Calibri"/>
          <w:sz w:val="28"/>
          <w:szCs w:val="28"/>
        </w:rPr>
        <w:t xml:space="preserve"> </w:t>
      </w:r>
      <w:r w:rsidR="00B540C1" w:rsidRPr="00856673">
        <w:rPr>
          <w:rFonts w:ascii="Calibri" w:hAnsi="Calibri" w:cs="Calibri"/>
          <w:sz w:val="28"/>
          <w:szCs w:val="28"/>
        </w:rPr>
        <w:t>per persona giuridica</w:t>
      </w:r>
    </w:p>
    <w:p w14:paraId="459845AA" w14:textId="77777777" w:rsidR="009A4D3B" w:rsidRPr="00856673" w:rsidRDefault="009A4D3B" w:rsidP="00764AA4">
      <w:pPr>
        <w:pStyle w:val="Intestazione"/>
        <w:tabs>
          <w:tab w:val="clear" w:pos="9638"/>
        </w:tabs>
        <w:ind w:right="-35"/>
        <w:jc w:val="center"/>
        <w:rPr>
          <w:rFonts w:ascii="Calibri" w:hAnsi="Calibri" w:cs="Calibri"/>
          <w:b/>
          <w:bCs/>
          <w:sz w:val="28"/>
          <w:szCs w:val="28"/>
          <w:bdr w:val="single" w:sz="4" w:space="0" w:color="auto"/>
        </w:rPr>
      </w:pPr>
    </w:p>
    <w:p w14:paraId="3B8BDD55" w14:textId="40EB0A58" w:rsidR="00764AA4" w:rsidRPr="00856673" w:rsidRDefault="00764AA4" w:rsidP="00762635">
      <w:pPr>
        <w:pStyle w:val="Intestazione"/>
        <w:tabs>
          <w:tab w:val="clear" w:pos="4819"/>
          <w:tab w:val="clear" w:pos="9638"/>
        </w:tabs>
        <w:ind w:right="-35"/>
        <w:jc w:val="both"/>
        <w:rPr>
          <w:rFonts w:ascii="Calibri" w:hAnsi="Calibri" w:cs="Calibri"/>
          <w:sz w:val="20"/>
          <w:szCs w:val="20"/>
        </w:rPr>
      </w:pPr>
      <w:r w:rsidRPr="00856673">
        <w:rPr>
          <w:rFonts w:ascii="Calibri" w:hAnsi="Calibri" w:cs="Calibri"/>
          <w:sz w:val="20"/>
          <w:szCs w:val="20"/>
        </w:rPr>
        <w:t xml:space="preserve">I termini contenuti nel presente modulo hanno il significato agli stessi attribuito nel Manuale Operativo ICERT-INDI-MO e nelle Condizioni Generali </w:t>
      </w:r>
      <w:bookmarkStart w:id="0" w:name="_Hlk502761385"/>
      <w:r w:rsidR="00762635" w:rsidRPr="00856673">
        <w:rPr>
          <w:rFonts w:ascii="Calibri" w:hAnsi="Calibri" w:cs="Calibri"/>
          <w:sz w:val="20"/>
          <w:szCs w:val="20"/>
        </w:rPr>
        <w:t>Certificato per Sigillo elettronico</w:t>
      </w:r>
      <w:r w:rsidR="00B540C1" w:rsidRPr="00856673">
        <w:rPr>
          <w:rFonts w:ascii="Calibri" w:hAnsi="Calibri" w:cs="Calibri"/>
          <w:sz w:val="20"/>
          <w:szCs w:val="20"/>
        </w:rPr>
        <w:t xml:space="preserve"> per persona giuridica</w:t>
      </w:r>
      <w:r w:rsidR="00762635" w:rsidRPr="00856673">
        <w:rPr>
          <w:rFonts w:ascii="Calibri" w:hAnsi="Calibri" w:cs="Calibri"/>
          <w:sz w:val="20"/>
          <w:szCs w:val="20"/>
        </w:rPr>
        <w:t>.</w:t>
      </w:r>
      <w:bookmarkEnd w:id="0"/>
    </w:p>
    <w:p w14:paraId="7FB6E0D7" w14:textId="3B6DDEA3" w:rsidR="00764AA4" w:rsidRPr="00856673" w:rsidRDefault="00762635" w:rsidP="00764AA4">
      <w:pPr>
        <w:spacing w:before="60" w:after="60"/>
        <w:ind w:left="142" w:right="-35"/>
        <w:rPr>
          <w:rFonts w:ascii="Calibri" w:hAnsi="Calibri" w:cs="Calibri"/>
          <w:b/>
          <w:sz w:val="20"/>
          <w:szCs w:val="20"/>
        </w:rPr>
      </w:pPr>
      <w:r w:rsidRPr="00856673">
        <w:rPr>
          <w:rFonts w:ascii="Calibri" w:hAnsi="Calibri" w:cs="Calibri"/>
          <w:b/>
          <w:i/>
          <w:noProof/>
          <w:sz w:val="20"/>
          <w:szCs w:val="20"/>
          <w:u w:val="single"/>
        </w:rPr>
        <mc:AlternateContent>
          <mc:Choice Requires="wps">
            <w:drawing>
              <wp:anchor distT="0" distB="0" distL="114300" distR="114300" simplePos="0" relativeHeight="251673600" behindDoc="1" locked="0" layoutInCell="1" allowOverlap="1" wp14:anchorId="4A8783EA" wp14:editId="702F08F7">
                <wp:simplePos x="0" y="0"/>
                <wp:positionH relativeFrom="margin">
                  <wp:posOffset>-48895</wp:posOffset>
                </wp:positionH>
                <wp:positionV relativeFrom="paragraph">
                  <wp:posOffset>11430</wp:posOffset>
                </wp:positionV>
                <wp:extent cx="6353175" cy="4019550"/>
                <wp:effectExtent l="0" t="0" r="28575" b="19050"/>
                <wp:wrapNone/>
                <wp:docPr id="28"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401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38E9C8C">
              <v:rect id="Rettangolo 28" style="position:absolute;margin-left:-3.85pt;margin-top:.9pt;width:500.25pt;height:316.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4F3DC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">
                <w10:wrap anchorx="margin"/>
              </v:rect>
            </w:pict>
          </mc:Fallback>
        </mc:AlternateContent>
      </w:r>
      <w:r w:rsidR="00764AA4" w:rsidRPr="00856673">
        <w:rPr>
          <w:rFonts w:ascii="Calibri" w:hAnsi="Calibri" w:cs="Calibri"/>
          <w:b/>
          <w:i/>
          <w:sz w:val="20"/>
          <w:szCs w:val="20"/>
          <w:u w:val="single"/>
        </w:rPr>
        <w:t>1. DATI DEL RICHIEDENTE (</w:t>
      </w:r>
      <w:r w:rsidR="004C69CC" w:rsidRPr="00856673">
        <w:rPr>
          <w:rFonts w:ascii="Calibri" w:hAnsi="Calibri" w:cs="Calibri"/>
          <w:b/>
          <w:i/>
          <w:sz w:val="20"/>
          <w:szCs w:val="20"/>
          <w:u w:val="single"/>
        </w:rPr>
        <w:t xml:space="preserve">I </w:t>
      </w:r>
      <w:r w:rsidR="00764AA4" w:rsidRPr="00856673">
        <w:rPr>
          <w:rFonts w:ascii="Calibri" w:hAnsi="Calibri" w:cs="Calibri"/>
          <w:b/>
          <w:i/>
          <w:sz w:val="20"/>
          <w:szCs w:val="20"/>
          <w:u w:val="single"/>
        </w:rPr>
        <w:t>campi contrassegnati con (*) sono obbligatori</w:t>
      </w:r>
      <w:r w:rsidR="002B3017" w:rsidRPr="00856673">
        <w:rPr>
          <w:rFonts w:ascii="Calibri" w:hAnsi="Calibri" w:cs="Calibri"/>
          <w:b/>
          <w:i/>
          <w:sz w:val="20"/>
          <w:szCs w:val="20"/>
          <w:u w:val="single"/>
        </w:rPr>
        <w:t xml:space="preserve">. I campi contrassegnati con (**) sono obbligatori </w:t>
      </w:r>
      <w:r w:rsidR="00583A09" w:rsidRPr="00856673">
        <w:rPr>
          <w:rFonts w:ascii="Calibri" w:hAnsi="Calibri" w:cs="Calibri"/>
          <w:b/>
          <w:i/>
          <w:sz w:val="20"/>
          <w:szCs w:val="20"/>
          <w:u w:val="single"/>
        </w:rPr>
        <w:t xml:space="preserve">solo </w:t>
      </w:r>
      <w:r w:rsidR="002B3017" w:rsidRPr="00856673">
        <w:rPr>
          <w:rFonts w:ascii="Calibri" w:hAnsi="Calibri" w:cs="Calibri"/>
          <w:b/>
          <w:i/>
          <w:sz w:val="20"/>
          <w:szCs w:val="20"/>
          <w:u w:val="single"/>
        </w:rPr>
        <w:t xml:space="preserve">nel caso di certificato </w:t>
      </w:r>
      <w:r w:rsidR="00295969" w:rsidRPr="00856673">
        <w:rPr>
          <w:rFonts w:ascii="Calibri" w:hAnsi="Calibri" w:cs="Calibri"/>
          <w:b/>
          <w:i/>
          <w:sz w:val="20"/>
          <w:szCs w:val="20"/>
          <w:u w:val="single"/>
        </w:rPr>
        <w:t xml:space="preserve">di sigillo per utilizzo in </w:t>
      </w:r>
      <w:r w:rsidR="002B3017" w:rsidRPr="00856673">
        <w:rPr>
          <w:rFonts w:ascii="Calibri" w:hAnsi="Calibri" w:cs="Calibri"/>
          <w:b/>
          <w:i/>
          <w:sz w:val="20"/>
          <w:szCs w:val="20"/>
          <w:u w:val="single"/>
        </w:rPr>
        <w:t>EPREL</w:t>
      </w:r>
      <w:r w:rsidR="00764AA4" w:rsidRPr="00856673">
        <w:rPr>
          <w:rFonts w:ascii="Calibri" w:hAnsi="Calibri" w:cs="Calibri"/>
          <w:b/>
          <w:i/>
          <w:sz w:val="20"/>
          <w:szCs w:val="20"/>
          <w:u w:val="single"/>
        </w:rPr>
        <w:t>):</w:t>
      </w:r>
      <w:r w:rsidR="00764AA4" w:rsidRPr="00856673">
        <w:rPr>
          <w:rFonts w:ascii="Calibri" w:hAnsi="Calibri" w:cs="Calibri"/>
          <w:b/>
          <w:sz w:val="20"/>
          <w:szCs w:val="20"/>
        </w:rPr>
        <w:tab/>
      </w:r>
    </w:p>
    <w:p w14:paraId="25DC8594" w14:textId="3A321FA8" w:rsidR="00764AA4" w:rsidRPr="00856673" w:rsidRDefault="00764AA4" w:rsidP="00764AA4">
      <w:pPr>
        <w:tabs>
          <w:tab w:val="left" w:pos="1985"/>
        </w:tabs>
        <w:spacing w:before="60" w:after="60"/>
        <w:ind w:left="142" w:right="-35"/>
        <w:rPr>
          <w:rFonts w:ascii="Calibri" w:hAnsi="Calibri" w:cs="Calibri"/>
          <w:b/>
          <w:sz w:val="20"/>
          <w:szCs w:val="20"/>
        </w:rPr>
      </w:pPr>
      <w:r w:rsidRPr="00856673">
        <w:rPr>
          <w:rFonts w:ascii="Calibri" w:hAnsi="Calibri" w:cs="Calibri"/>
          <w:b/>
          <w:sz w:val="20"/>
          <w:szCs w:val="20"/>
        </w:rPr>
        <w:t>Informazioni Anagrafiche</w:t>
      </w:r>
    </w:p>
    <w:p w14:paraId="17FD40C8" w14:textId="634F6596" w:rsidR="00764AA4" w:rsidRPr="00856673" w:rsidRDefault="00764AA4" w:rsidP="00764AA4">
      <w:pPr>
        <w:tabs>
          <w:tab w:val="left" w:pos="1985"/>
        </w:tabs>
        <w:spacing w:before="60" w:after="60"/>
        <w:ind w:left="142" w:right="-35"/>
        <w:rPr>
          <w:rFonts w:ascii="Calibri" w:hAnsi="Calibri" w:cs="Calibri"/>
          <w:sz w:val="20"/>
          <w:szCs w:val="20"/>
        </w:rPr>
      </w:pPr>
      <w:r w:rsidRPr="00856673">
        <w:rPr>
          <w:rFonts w:ascii="Calibri" w:hAnsi="Calibri" w:cs="Calibri"/>
          <w:sz w:val="20"/>
          <w:szCs w:val="20"/>
        </w:rPr>
        <w:t>Codice Fiscale (*)</w:t>
      </w:r>
      <w:r w:rsidRPr="00856673">
        <w:rPr>
          <w:rFonts w:ascii="Calibri" w:hAnsi="Calibri" w:cs="Calibri"/>
          <w:sz w:val="20"/>
          <w:szCs w:val="20"/>
        </w:rPr>
        <w:tab/>
        <w:t>_____________________________</w:t>
      </w:r>
    </w:p>
    <w:p w14:paraId="69AAED1B" w14:textId="0F116A84" w:rsidR="00764AA4" w:rsidRPr="00856673" w:rsidRDefault="00764AA4" w:rsidP="00764AA4">
      <w:pPr>
        <w:pStyle w:val="Intestazione"/>
        <w:tabs>
          <w:tab w:val="clear" w:pos="4819"/>
          <w:tab w:val="clear" w:pos="9638"/>
          <w:tab w:val="left" w:pos="1985"/>
        </w:tabs>
        <w:spacing w:before="60" w:after="60"/>
        <w:ind w:left="142" w:right="-35"/>
        <w:rPr>
          <w:rFonts w:ascii="Calibri" w:hAnsi="Calibri" w:cs="Calibri"/>
          <w:sz w:val="20"/>
          <w:szCs w:val="20"/>
        </w:rPr>
      </w:pPr>
      <w:r w:rsidRPr="00856673">
        <w:rPr>
          <w:rFonts w:ascii="Calibri" w:hAnsi="Calibri" w:cs="Calibri"/>
          <w:sz w:val="20"/>
          <w:szCs w:val="20"/>
        </w:rPr>
        <w:t>Cognome (*)</w:t>
      </w:r>
      <w:r w:rsidRPr="00856673">
        <w:rPr>
          <w:rFonts w:ascii="Calibri" w:hAnsi="Calibri" w:cs="Calibri"/>
          <w:sz w:val="20"/>
          <w:szCs w:val="20"/>
        </w:rPr>
        <w:tab/>
        <w:t>_____________________________</w:t>
      </w:r>
      <w:r w:rsidRPr="00856673">
        <w:rPr>
          <w:rFonts w:ascii="Calibri" w:hAnsi="Calibri" w:cs="Calibri"/>
          <w:sz w:val="20"/>
          <w:szCs w:val="20"/>
        </w:rPr>
        <w:tab/>
        <w:t>Nome (*)</w:t>
      </w:r>
      <w:r w:rsidRPr="00856673">
        <w:rPr>
          <w:rFonts w:ascii="Calibri" w:hAnsi="Calibri" w:cs="Calibri"/>
          <w:sz w:val="20"/>
          <w:szCs w:val="20"/>
        </w:rPr>
        <w:tab/>
        <w:t>________________</w:t>
      </w:r>
    </w:p>
    <w:p w14:paraId="5D570457" w14:textId="12C18AA9" w:rsidR="00764AA4" w:rsidRPr="00856673" w:rsidRDefault="008B2E01" w:rsidP="00764AA4">
      <w:pPr>
        <w:autoSpaceDE w:val="0"/>
        <w:ind w:left="142" w:right="-35"/>
        <w:rPr>
          <w:rFonts w:ascii="Calibri" w:hAnsi="Calibri" w:cs="Calibri"/>
          <w:sz w:val="20"/>
          <w:szCs w:val="20"/>
        </w:rPr>
      </w:pPr>
      <w:r w:rsidRPr="00856673">
        <w:rPr>
          <w:rFonts w:ascii="Calibri" w:hAnsi="Calibri" w:cs="Calibri"/>
          <w:noProof/>
          <w:sz w:val="20"/>
          <w:szCs w:val="20"/>
        </w:rPr>
        <mc:AlternateContent>
          <mc:Choice Requires="wps">
            <w:drawing>
              <wp:anchor distT="0" distB="0" distL="114300" distR="114300" simplePos="0" relativeHeight="251675648" behindDoc="0" locked="0" layoutInCell="1" allowOverlap="1" wp14:anchorId="61EA5EA5" wp14:editId="0C89C5B9">
                <wp:simplePos x="0" y="0"/>
                <wp:positionH relativeFrom="column">
                  <wp:posOffset>4646312</wp:posOffset>
                </wp:positionH>
                <wp:positionV relativeFrom="paragraph">
                  <wp:posOffset>19685</wp:posOffset>
                </wp:positionV>
                <wp:extent cx="137160" cy="144780"/>
                <wp:effectExtent l="0" t="0" r="15240" b="26670"/>
                <wp:wrapNone/>
                <wp:docPr id="7" name="Rettangolo 7"/>
                <wp:cNvGraphicFramePr/>
                <a:graphic xmlns:a="http://schemas.openxmlformats.org/drawingml/2006/main">
                  <a:graphicData uri="http://schemas.microsoft.com/office/word/2010/wordprocessingShape">
                    <wps:wsp>
                      <wps:cNvSpPr/>
                      <wps:spPr>
                        <a:xfrm>
                          <a:off x="0" y="0"/>
                          <a:ext cx="137160" cy="14478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3E303C7" w14:textId="77777777" w:rsidR="008B2E01" w:rsidRDefault="008B2E01" w:rsidP="00BF2A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A5EA5" id="Rettangolo 7" o:spid="_x0000_s1026" style="position:absolute;left:0;text-align:left;margin-left:365.85pt;margin-top:1.55pt;width:10.8pt;height:1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" fillcolor="white [3201]" strokecolor="black [3200]">
                <v:textbox>
                  <w:txbxContent>
                    <w:p w14:paraId="53E303C7" w14:textId="77777777" w:rsidR="008B2E01" w:rsidRDefault="008B2E01" w:rsidP="00BF2A35">
                      <w:pPr>
                        <w:jc w:val="center"/>
                      </w:pPr>
                    </w:p>
                  </w:txbxContent>
                </v:textbox>
              </v:rect>
            </w:pict>
          </mc:Fallback>
        </mc:AlternateContent>
      </w:r>
      <w:r w:rsidR="00764AA4" w:rsidRPr="00856673">
        <w:rPr>
          <w:rFonts w:ascii="Calibri" w:hAnsi="Calibri" w:cs="Calibri"/>
          <w:noProof/>
          <w:sz w:val="20"/>
          <w:szCs w:val="20"/>
        </w:rPr>
        <mc:AlternateContent>
          <mc:Choice Requires="wps">
            <w:drawing>
              <wp:anchor distT="0" distB="0" distL="114300" distR="114300" simplePos="0" relativeHeight="251674624" behindDoc="0" locked="0" layoutInCell="1" allowOverlap="1" wp14:anchorId="64A4FC8E" wp14:editId="56970076">
                <wp:simplePos x="0" y="0"/>
                <wp:positionH relativeFrom="column">
                  <wp:posOffset>4324611</wp:posOffset>
                </wp:positionH>
                <wp:positionV relativeFrom="paragraph">
                  <wp:posOffset>19415</wp:posOffset>
                </wp:positionV>
                <wp:extent cx="137160" cy="144780"/>
                <wp:effectExtent l="0" t="0" r="15240" b="26670"/>
                <wp:wrapNone/>
                <wp:docPr id="3" name="Rettangolo 3"/>
                <wp:cNvGraphicFramePr/>
                <a:graphic xmlns:a="http://schemas.openxmlformats.org/drawingml/2006/main">
                  <a:graphicData uri="http://schemas.microsoft.com/office/word/2010/wordprocessingShape">
                    <wps:wsp>
                      <wps:cNvSpPr/>
                      <wps:spPr>
                        <a:xfrm>
                          <a:off x="0" y="0"/>
                          <a:ext cx="137160" cy="1447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2E2BE259">
              <v:rect id="Rettangolo 3" style="position:absolute;margin-left:340.5pt;margin-top:1.55pt;width:10.8pt;height:1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60C85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"/>
            </w:pict>
          </mc:Fallback>
        </mc:AlternateContent>
      </w:r>
      <w:r w:rsidR="00764AA4" w:rsidRPr="00856673">
        <w:rPr>
          <w:rFonts w:ascii="Calibri" w:hAnsi="Calibri" w:cs="Calibri"/>
          <w:sz w:val="20"/>
          <w:szCs w:val="20"/>
        </w:rPr>
        <w:t>Data di nascita (*)</w:t>
      </w:r>
      <w:r w:rsidR="00764AA4" w:rsidRPr="00856673">
        <w:rPr>
          <w:rFonts w:ascii="Calibri" w:hAnsi="Calibri" w:cs="Calibri"/>
          <w:sz w:val="20"/>
          <w:szCs w:val="20"/>
        </w:rPr>
        <w:tab/>
        <w:t>____/____/____</w:t>
      </w:r>
      <w:r w:rsidR="00764AA4" w:rsidRPr="00856673">
        <w:rPr>
          <w:rFonts w:ascii="Calibri" w:hAnsi="Calibri" w:cs="Calibri"/>
          <w:sz w:val="20"/>
          <w:szCs w:val="20"/>
        </w:rPr>
        <w:tab/>
      </w:r>
      <w:r w:rsidR="00764AA4" w:rsidRPr="00856673">
        <w:rPr>
          <w:rFonts w:ascii="Calibri" w:hAnsi="Calibri" w:cs="Calibri"/>
          <w:sz w:val="20"/>
          <w:szCs w:val="20"/>
        </w:rPr>
        <w:tab/>
      </w:r>
      <w:r w:rsidR="00764AA4" w:rsidRPr="00856673">
        <w:rPr>
          <w:rFonts w:ascii="Calibri" w:hAnsi="Calibri" w:cs="Calibri"/>
          <w:sz w:val="20"/>
          <w:szCs w:val="20"/>
        </w:rPr>
        <w:tab/>
        <w:t>Sesso (*)</w:t>
      </w:r>
      <w:r w:rsidR="00764AA4" w:rsidRPr="00856673">
        <w:rPr>
          <w:rFonts w:ascii="Calibri" w:hAnsi="Calibri" w:cs="Calibri"/>
          <w:sz w:val="20"/>
          <w:szCs w:val="20"/>
        </w:rPr>
        <w:tab/>
        <w:t xml:space="preserve">     M      </w:t>
      </w:r>
      <w:r w:rsidRPr="00856673">
        <w:rPr>
          <w:rFonts w:ascii="Calibri" w:hAnsi="Calibri" w:cs="Calibri"/>
          <w:sz w:val="20"/>
          <w:szCs w:val="20"/>
        </w:rPr>
        <w:t xml:space="preserve">   </w:t>
      </w:r>
      <w:r w:rsidR="00764AA4" w:rsidRPr="00856673">
        <w:rPr>
          <w:rFonts w:ascii="Calibri" w:hAnsi="Calibri" w:cs="Calibri"/>
          <w:sz w:val="20"/>
          <w:szCs w:val="20"/>
        </w:rPr>
        <w:t xml:space="preserve">F </w:t>
      </w:r>
    </w:p>
    <w:p w14:paraId="6E4E6E25" w14:textId="77777777" w:rsidR="00764AA4" w:rsidRPr="00856673" w:rsidRDefault="00764AA4" w:rsidP="00764AA4">
      <w:pPr>
        <w:pStyle w:val="Intestazione"/>
        <w:tabs>
          <w:tab w:val="clear" w:pos="4819"/>
          <w:tab w:val="clear" w:pos="9638"/>
          <w:tab w:val="left" w:pos="1985"/>
        </w:tabs>
        <w:spacing w:before="60" w:after="60"/>
        <w:ind w:left="142" w:right="-35"/>
        <w:rPr>
          <w:rFonts w:ascii="Calibri" w:hAnsi="Calibri" w:cs="Calibri"/>
          <w:sz w:val="20"/>
          <w:szCs w:val="20"/>
        </w:rPr>
      </w:pPr>
      <w:r w:rsidRPr="00856673">
        <w:rPr>
          <w:rFonts w:ascii="Calibri" w:hAnsi="Calibri" w:cs="Calibri"/>
          <w:sz w:val="20"/>
          <w:szCs w:val="20"/>
        </w:rPr>
        <w:t>Luogo di nascita (*)</w:t>
      </w:r>
      <w:r w:rsidRPr="00856673">
        <w:rPr>
          <w:rFonts w:ascii="Calibri" w:hAnsi="Calibri" w:cs="Calibri"/>
          <w:sz w:val="20"/>
          <w:szCs w:val="20"/>
        </w:rPr>
        <w:tab/>
        <w:t>_____________________________</w:t>
      </w:r>
      <w:r w:rsidRPr="00856673">
        <w:rPr>
          <w:rFonts w:ascii="Calibri" w:hAnsi="Calibri" w:cs="Calibri"/>
          <w:sz w:val="20"/>
          <w:szCs w:val="20"/>
        </w:rPr>
        <w:tab/>
      </w:r>
    </w:p>
    <w:p w14:paraId="51E47AE6" w14:textId="3D121AA0" w:rsidR="00764AA4" w:rsidRPr="00856673" w:rsidRDefault="00764AA4" w:rsidP="00764AA4">
      <w:pPr>
        <w:tabs>
          <w:tab w:val="left" w:pos="1985"/>
        </w:tabs>
        <w:spacing w:before="60" w:after="60"/>
        <w:ind w:left="142" w:right="-35"/>
        <w:rPr>
          <w:rFonts w:ascii="Calibri" w:hAnsi="Calibri" w:cs="Calibri"/>
          <w:b/>
          <w:sz w:val="20"/>
          <w:szCs w:val="20"/>
        </w:rPr>
      </w:pPr>
      <w:r w:rsidRPr="00856673">
        <w:rPr>
          <w:rFonts w:ascii="Calibri" w:hAnsi="Calibri" w:cs="Calibri"/>
          <w:sz w:val="20"/>
          <w:szCs w:val="20"/>
        </w:rPr>
        <w:t>Stato di nascita (*)</w:t>
      </w:r>
      <w:r w:rsidRPr="00856673">
        <w:rPr>
          <w:rFonts w:ascii="Calibri" w:hAnsi="Calibri" w:cs="Calibri"/>
          <w:sz w:val="20"/>
          <w:szCs w:val="20"/>
        </w:rPr>
        <w:tab/>
        <w:t>_____________________________</w:t>
      </w:r>
      <w:bookmarkStart w:id="1" w:name="_Hlk10194259"/>
      <w:r w:rsidRPr="00856673">
        <w:rPr>
          <w:rFonts w:ascii="Calibri" w:hAnsi="Calibri" w:cs="Calibri"/>
          <w:sz w:val="20"/>
          <w:szCs w:val="20"/>
        </w:rPr>
        <w:t xml:space="preserve">          Cittadinanza ____________________</w:t>
      </w:r>
      <w:bookmarkEnd w:id="1"/>
      <w:r w:rsidRPr="00856673">
        <w:rPr>
          <w:rFonts w:ascii="Calibri" w:hAnsi="Calibri" w:cs="Calibri"/>
          <w:sz w:val="20"/>
          <w:szCs w:val="20"/>
        </w:rPr>
        <w:tab/>
      </w:r>
    </w:p>
    <w:p w14:paraId="454BB454" w14:textId="71AB800A" w:rsidR="00764AA4" w:rsidRPr="00856673" w:rsidRDefault="00764AA4" w:rsidP="00764AA4">
      <w:pPr>
        <w:tabs>
          <w:tab w:val="left" w:pos="1985"/>
        </w:tabs>
        <w:spacing w:before="60" w:after="60"/>
        <w:ind w:left="284" w:right="-35" w:hanging="142"/>
        <w:rPr>
          <w:rFonts w:ascii="Calibri" w:hAnsi="Calibri" w:cs="Calibri"/>
          <w:b/>
          <w:sz w:val="20"/>
          <w:szCs w:val="20"/>
        </w:rPr>
      </w:pPr>
      <w:r w:rsidRPr="00856673">
        <w:rPr>
          <w:rFonts w:ascii="Calibri" w:hAnsi="Calibri" w:cs="Calibri"/>
          <w:b/>
          <w:sz w:val="20"/>
          <w:szCs w:val="20"/>
        </w:rPr>
        <w:t>Indirizzo di Residenza</w:t>
      </w:r>
    </w:p>
    <w:p w14:paraId="0451CE24" w14:textId="007EA794" w:rsidR="00764AA4" w:rsidRPr="00856673" w:rsidRDefault="00764AA4" w:rsidP="00764AA4">
      <w:pPr>
        <w:tabs>
          <w:tab w:val="left" w:pos="1985"/>
        </w:tabs>
        <w:spacing w:before="60" w:after="60"/>
        <w:ind w:left="142" w:right="-35"/>
        <w:rPr>
          <w:rFonts w:ascii="Calibri" w:hAnsi="Calibri" w:cs="Calibri"/>
          <w:sz w:val="20"/>
          <w:szCs w:val="20"/>
        </w:rPr>
      </w:pPr>
      <w:r w:rsidRPr="00856673">
        <w:rPr>
          <w:rFonts w:ascii="Calibri" w:hAnsi="Calibri" w:cs="Calibri"/>
          <w:sz w:val="20"/>
          <w:szCs w:val="20"/>
        </w:rPr>
        <w:t>Indirizzo _______________________________________________________________________</w:t>
      </w:r>
    </w:p>
    <w:p w14:paraId="515DE377" w14:textId="77777777" w:rsidR="00764AA4" w:rsidRPr="00856673" w:rsidRDefault="00764AA4" w:rsidP="00764AA4">
      <w:pPr>
        <w:tabs>
          <w:tab w:val="left" w:pos="1985"/>
        </w:tabs>
        <w:spacing w:before="60" w:after="60"/>
        <w:ind w:left="142" w:right="-35"/>
        <w:rPr>
          <w:rFonts w:ascii="Calibri" w:hAnsi="Calibri" w:cs="Calibri"/>
          <w:b/>
          <w:sz w:val="20"/>
          <w:szCs w:val="20"/>
        </w:rPr>
      </w:pPr>
      <w:r w:rsidRPr="00856673">
        <w:rPr>
          <w:rFonts w:ascii="Calibri" w:hAnsi="Calibri" w:cs="Calibri"/>
          <w:b/>
          <w:sz w:val="20"/>
          <w:szCs w:val="20"/>
        </w:rPr>
        <w:t>Documento d’Identità</w:t>
      </w:r>
    </w:p>
    <w:p w14:paraId="19EC2267" w14:textId="16ED3900" w:rsidR="00764AA4" w:rsidRPr="00856673" w:rsidRDefault="00764AA4" w:rsidP="00764AA4">
      <w:pPr>
        <w:tabs>
          <w:tab w:val="left" w:pos="1985"/>
        </w:tabs>
        <w:spacing w:before="60" w:after="60"/>
        <w:ind w:left="142" w:right="-35"/>
        <w:rPr>
          <w:rFonts w:ascii="Calibri" w:hAnsi="Calibri" w:cs="Calibri"/>
          <w:sz w:val="20"/>
          <w:szCs w:val="20"/>
        </w:rPr>
      </w:pPr>
      <w:r w:rsidRPr="00856673">
        <w:rPr>
          <w:rFonts w:ascii="Calibri" w:hAnsi="Calibri" w:cs="Calibri"/>
          <w:sz w:val="20"/>
          <w:szCs w:val="20"/>
        </w:rPr>
        <w:t xml:space="preserve">Tipo e numero _________________ Rilasciato </w:t>
      </w:r>
      <w:proofErr w:type="spellStart"/>
      <w:r w:rsidRPr="00856673">
        <w:rPr>
          <w:rFonts w:ascii="Calibri" w:hAnsi="Calibri" w:cs="Calibri"/>
          <w:sz w:val="20"/>
          <w:szCs w:val="20"/>
        </w:rPr>
        <w:t>da____________________ il</w:t>
      </w:r>
      <w:proofErr w:type="spellEnd"/>
      <w:r w:rsidRPr="00856673">
        <w:rPr>
          <w:rFonts w:ascii="Calibri" w:hAnsi="Calibri" w:cs="Calibri"/>
          <w:sz w:val="20"/>
          <w:szCs w:val="20"/>
        </w:rPr>
        <w:t xml:space="preserve"> ____/____/____ </w:t>
      </w:r>
    </w:p>
    <w:p w14:paraId="12F0788D" w14:textId="720B5203" w:rsidR="00764AA4" w:rsidRPr="00856673" w:rsidRDefault="00764AA4" w:rsidP="00764AA4">
      <w:pPr>
        <w:tabs>
          <w:tab w:val="left" w:pos="1985"/>
        </w:tabs>
        <w:spacing w:before="60" w:after="60"/>
        <w:ind w:left="142" w:right="-35"/>
        <w:rPr>
          <w:rFonts w:ascii="Calibri" w:hAnsi="Calibri" w:cs="Calibri"/>
          <w:b/>
          <w:sz w:val="20"/>
          <w:szCs w:val="20"/>
        </w:rPr>
      </w:pPr>
      <w:r w:rsidRPr="00856673">
        <w:rPr>
          <w:rFonts w:ascii="Calibri" w:hAnsi="Calibri" w:cs="Calibri"/>
          <w:b/>
          <w:sz w:val="20"/>
          <w:szCs w:val="20"/>
        </w:rPr>
        <w:t>Altre Informazioni</w:t>
      </w:r>
    </w:p>
    <w:p w14:paraId="2E4D765E" w14:textId="13DAA0EA" w:rsidR="00764AA4" w:rsidRPr="00856673" w:rsidRDefault="00764AA4" w:rsidP="00764AA4">
      <w:pPr>
        <w:tabs>
          <w:tab w:val="left" w:pos="1985"/>
        </w:tabs>
        <w:spacing w:before="60" w:after="60"/>
        <w:ind w:left="142" w:right="-35"/>
        <w:rPr>
          <w:rFonts w:ascii="Calibri" w:hAnsi="Calibri" w:cs="Calibri"/>
          <w:sz w:val="20"/>
          <w:szCs w:val="20"/>
        </w:rPr>
      </w:pPr>
      <w:r w:rsidRPr="00856673">
        <w:rPr>
          <w:rFonts w:ascii="Calibri" w:hAnsi="Calibri" w:cs="Calibri"/>
          <w:sz w:val="20"/>
          <w:szCs w:val="20"/>
        </w:rPr>
        <w:t>Indirizzo e-mail (*)</w:t>
      </w:r>
      <w:r w:rsidRPr="00856673">
        <w:rPr>
          <w:rFonts w:ascii="Calibri" w:hAnsi="Calibri" w:cs="Calibri"/>
          <w:sz w:val="20"/>
          <w:szCs w:val="20"/>
        </w:rPr>
        <w:tab/>
        <w:t>_____________________________@_______________________________</w:t>
      </w:r>
    </w:p>
    <w:p w14:paraId="03E76851" w14:textId="1BA98D0B" w:rsidR="00764AA4" w:rsidRPr="00856673" w:rsidRDefault="00764AA4" w:rsidP="00764AA4">
      <w:pPr>
        <w:tabs>
          <w:tab w:val="left" w:pos="1985"/>
        </w:tabs>
        <w:spacing w:before="60" w:after="60"/>
        <w:ind w:left="142" w:right="-35"/>
        <w:rPr>
          <w:rFonts w:ascii="Calibri" w:hAnsi="Calibri" w:cs="Calibri"/>
          <w:i/>
          <w:sz w:val="20"/>
          <w:szCs w:val="20"/>
        </w:rPr>
      </w:pPr>
      <w:r w:rsidRPr="00856673">
        <w:rPr>
          <w:rFonts w:ascii="Calibri" w:hAnsi="Calibri" w:cs="Calibri"/>
          <w:i/>
          <w:sz w:val="20"/>
          <w:szCs w:val="20"/>
        </w:rPr>
        <w:t>(per comunicazioni tecniche, fatturazione elettronica)</w:t>
      </w:r>
    </w:p>
    <w:p w14:paraId="5294A9D9" w14:textId="2088BB12" w:rsidR="00652A77" w:rsidRPr="00856673" w:rsidRDefault="00652A77" w:rsidP="00652A77">
      <w:pPr>
        <w:tabs>
          <w:tab w:val="left" w:pos="1985"/>
        </w:tabs>
        <w:spacing w:before="60" w:after="60"/>
        <w:ind w:left="142" w:right="-35"/>
        <w:rPr>
          <w:rFonts w:ascii="Calibri" w:hAnsi="Calibri" w:cs="Calibri"/>
          <w:sz w:val="20"/>
          <w:szCs w:val="20"/>
        </w:rPr>
      </w:pPr>
      <w:r w:rsidRPr="00856673">
        <w:rPr>
          <w:rFonts w:ascii="Calibri" w:hAnsi="Calibri" w:cs="Calibri"/>
          <w:sz w:val="20"/>
          <w:szCs w:val="20"/>
        </w:rPr>
        <w:t>Numero telefono (*)</w:t>
      </w:r>
      <w:r w:rsidRPr="00856673">
        <w:rPr>
          <w:rFonts w:ascii="Calibri" w:hAnsi="Calibri" w:cs="Calibri"/>
          <w:sz w:val="20"/>
          <w:szCs w:val="20"/>
        </w:rPr>
        <w:tab/>
        <w:t>_____________________________</w:t>
      </w:r>
    </w:p>
    <w:p w14:paraId="5F999D67" w14:textId="4D504F65" w:rsidR="00764AA4" w:rsidRPr="00856673" w:rsidRDefault="00764AA4" w:rsidP="00764AA4">
      <w:pPr>
        <w:tabs>
          <w:tab w:val="left" w:pos="1985"/>
        </w:tabs>
        <w:spacing w:before="60" w:after="60"/>
        <w:ind w:right="-35" w:firstLine="142"/>
        <w:rPr>
          <w:rFonts w:ascii="Calibri" w:hAnsi="Calibri" w:cs="Calibri"/>
          <w:b/>
          <w:sz w:val="20"/>
          <w:szCs w:val="20"/>
        </w:rPr>
      </w:pPr>
      <w:r w:rsidRPr="00856673">
        <w:rPr>
          <w:rFonts w:ascii="Calibri" w:hAnsi="Calibri" w:cs="Calibri"/>
          <w:b/>
          <w:sz w:val="20"/>
          <w:szCs w:val="20"/>
        </w:rPr>
        <w:t>Informazioni Organizzazione</w:t>
      </w:r>
      <w:r w:rsidRPr="00856673">
        <w:rPr>
          <w:rFonts w:ascii="Calibri" w:hAnsi="Calibri" w:cs="Calibri"/>
          <w:b/>
          <w:sz w:val="20"/>
          <w:szCs w:val="20"/>
        </w:rPr>
        <w:tab/>
      </w:r>
    </w:p>
    <w:p w14:paraId="2338582E" w14:textId="6ADFE926" w:rsidR="00764AA4" w:rsidRPr="00856673" w:rsidRDefault="00764AA4" w:rsidP="00764AA4">
      <w:pPr>
        <w:tabs>
          <w:tab w:val="left" w:pos="1985"/>
        </w:tabs>
        <w:spacing w:before="60" w:after="60"/>
        <w:ind w:left="142" w:right="-35"/>
        <w:rPr>
          <w:rFonts w:ascii="Calibri" w:hAnsi="Calibri" w:cs="Calibri"/>
          <w:sz w:val="20"/>
          <w:szCs w:val="20"/>
        </w:rPr>
      </w:pPr>
      <w:r w:rsidRPr="00856673">
        <w:rPr>
          <w:rFonts w:ascii="Calibri" w:hAnsi="Calibri" w:cs="Calibri"/>
          <w:sz w:val="20"/>
          <w:szCs w:val="20"/>
        </w:rPr>
        <w:t>Denominazione sociale dell’Organizzazione</w:t>
      </w:r>
      <w:r w:rsidR="005E313B" w:rsidRPr="00856673">
        <w:rPr>
          <w:rFonts w:ascii="Calibri" w:hAnsi="Calibri" w:cs="Calibri"/>
          <w:sz w:val="20"/>
          <w:szCs w:val="20"/>
        </w:rPr>
        <w:t xml:space="preserve"> </w:t>
      </w:r>
      <w:r w:rsidR="00A56150" w:rsidRPr="00856673">
        <w:rPr>
          <w:rFonts w:ascii="Calibri" w:hAnsi="Calibri" w:cs="Calibri"/>
          <w:sz w:val="20"/>
          <w:szCs w:val="20"/>
        </w:rPr>
        <w:t>(**)</w:t>
      </w:r>
      <w:r w:rsidRPr="00856673">
        <w:rPr>
          <w:rFonts w:ascii="Calibri" w:hAnsi="Calibri" w:cs="Calibri"/>
          <w:sz w:val="20"/>
          <w:szCs w:val="20"/>
        </w:rPr>
        <w:t xml:space="preserve"> __________________________________________________________________________________</w:t>
      </w:r>
    </w:p>
    <w:p w14:paraId="439B956F" w14:textId="2B004939" w:rsidR="00764AA4" w:rsidRPr="00856673" w:rsidRDefault="00764AA4" w:rsidP="00764AA4">
      <w:pPr>
        <w:tabs>
          <w:tab w:val="left" w:pos="1985"/>
        </w:tabs>
        <w:spacing w:before="60" w:after="60"/>
        <w:ind w:left="142" w:right="-35"/>
        <w:rPr>
          <w:rFonts w:ascii="Calibri" w:hAnsi="Calibri" w:cs="Calibri"/>
          <w:sz w:val="20"/>
          <w:szCs w:val="20"/>
        </w:rPr>
      </w:pPr>
      <w:r w:rsidRPr="00856673">
        <w:rPr>
          <w:rFonts w:ascii="Calibri" w:hAnsi="Calibri" w:cs="Calibri"/>
          <w:sz w:val="20"/>
          <w:szCs w:val="20"/>
        </w:rPr>
        <w:t>Indirizzo dell’Organizzazione</w:t>
      </w:r>
      <w:r w:rsidR="005E313B" w:rsidRPr="00856673">
        <w:rPr>
          <w:rFonts w:ascii="Calibri" w:hAnsi="Calibri" w:cs="Calibri"/>
          <w:sz w:val="20"/>
          <w:szCs w:val="20"/>
        </w:rPr>
        <w:t xml:space="preserve"> </w:t>
      </w:r>
      <w:r w:rsidR="00A56150" w:rsidRPr="00856673">
        <w:rPr>
          <w:rFonts w:ascii="Calibri" w:hAnsi="Calibri" w:cs="Calibri"/>
          <w:sz w:val="20"/>
          <w:szCs w:val="20"/>
        </w:rPr>
        <w:t>(**)</w:t>
      </w:r>
      <w:r w:rsidRPr="00856673">
        <w:rPr>
          <w:rFonts w:ascii="Calibri" w:hAnsi="Calibri" w:cs="Calibri"/>
          <w:sz w:val="20"/>
          <w:szCs w:val="20"/>
        </w:rPr>
        <w:t xml:space="preserve"> __________________________________________________________________________________</w:t>
      </w:r>
    </w:p>
    <w:p w14:paraId="42C08A0F" w14:textId="455BEC77" w:rsidR="00764AA4" w:rsidRPr="00856673" w:rsidRDefault="00CC6145" w:rsidP="00764AA4">
      <w:pPr>
        <w:tabs>
          <w:tab w:val="left" w:pos="1985"/>
        </w:tabs>
        <w:spacing w:before="60" w:after="60"/>
        <w:ind w:left="142" w:right="-35"/>
        <w:rPr>
          <w:rFonts w:ascii="Calibri" w:hAnsi="Calibri" w:cs="Calibri"/>
          <w:sz w:val="20"/>
          <w:szCs w:val="20"/>
        </w:rPr>
      </w:pPr>
      <w:r w:rsidRPr="00856673">
        <w:rPr>
          <w:rFonts w:ascii="Calibri" w:hAnsi="Calibri" w:cs="Calibri"/>
          <w:b/>
          <w:i/>
          <w:noProof/>
          <w:sz w:val="20"/>
          <w:szCs w:val="20"/>
          <w:u w:val="single"/>
        </w:rPr>
        <mc:AlternateContent>
          <mc:Choice Requires="wps">
            <w:drawing>
              <wp:anchor distT="0" distB="0" distL="114300" distR="114300" simplePos="0" relativeHeight="251677696" behindDoc="1" locked="0" layoutInCell="1" allowOverlap="1" wp14:anchorId="5F4971BC" wp14:editId="2694A716">
                <wp:simplePos x="0" y="0"/>
                <wp:positionH relativeFrom="margin">
                  <wp:posOffset>-69746</wp:posOffset>
                </wp:positionH>
                <wp:positionV relativeFrom="paragraph">
                  <wp:posOffset>166673</wp:posOffset>
                </wp:positionV>
                <wp:extent cx="6373647" cy="2770496"/>
                <wp:effectExtent l="0" t="0" r="27305" b="1143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3647" cy="27704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FA628" id="Rettangolo 1" o:spid="_x0000_s1026" style="position:absolute;margin-left:-5.5pt;margin-top:13.1pt;width:501.85pt;height:218.1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">
                <w10:wrap anchorx="margin"/>
              </v:rect>
            </w:pict>
          </mc:Fallback>
        </mc:AlternateContent>
      </w:r>
    </w:p>
    <w:p w14:paraId="6F7D26E8" w14:textId="77777777" w:rsidR="00764AA4" w:rsidRPr="00856673" w:rsidRDefault="00764AA4" w:rsidP="00764AA4">
      <w:pPr>
        <w:tabs>
          <w:tab w:val="left" w:pos="1985"/>
        </w:tabs>
        <w:spacing w:before="60" w:after="60"/>
        <w:ind w:left="142" w:right="-35"/>
        <w:rPr>
          <w:rFonts w:ascii="Calibri" w:hAnsi="Calibri" w:cs="Calibri"/>
          <w:b/>
          <w:sz w:val="20"/>
          <w:szCs w:val="20"/>
        </w:rPr>
      </w:pPr>
      <w:r w:rsidRPr="00856673">
        <w:rPr>
          <w:rFonts w:ascii="Calibri" w:hAnsi="Calibri" w:cs="Calibri"/>
          <w:b/>
          <w:i/>
          <w:sz w:val="20"/>
          <w:szCs w:val="20"/>
          <w:u w:val="single"/>
        </w:rPr>
        <w:t>2. DATI DELL’ORGANIZZAZIONE CHE COMPARIRANNO NEL CERTIFICATO (i campi contrassegnati con (*)   sono obbligatori)</w:t>
      </w:r>
    </w:p>
    <w:p w14:paraId="2F4A7ABC" w14:textId="77777777" w:rsidR="00764AA4" w:rsidRPr="00856673" w:rsidRDefault="00764AA4" w:rsidP="00764AA4">
      <w:pPr>
        <w:tabs>
          <w:tab w:val="left" w:pos="1985"/>
        </w:tabs>
        <w:spacing w:before="60" w:after="60"/>
        <w:ind w:left="142" w:right="-35"/>
        <w:rPr>
          <w:rFonts w:ascii="Calibri" w:hAnsi="Calibri" w:cs="Calibri"/>
          <w:sz w:val="20"/>
          <w:szCs w:val="20"/>
        </w:rPr>
      </w:pPr>
      <w:r w:rsidRPr="00856673">
        <w:rPr>
          <w:rFonts w:ascii="Calibri" w:hAnsi="Calibri" w:cs="Calibri"/>
          <w:sz w:val="20"/>
          <w:szCs w:val="20"/>
        </w:rPr>
        <w:t>Nome/Denominazione sociale dell’Organizzazione (Organization) (*) ___________________________________________________________________________________</w:t>
      </w:r>
    </w:p>
    <w:p w14:paraId="575339DD" w14:textId="1094CB0F" w:rsidR="00764AA4" w:rsidRPr="00936B70" w:rsidRDefault="00764AA4" w:rsidP="008E35FE">
      <w:pPr>
        <w:tabs>
          <w:tab w:val="left" w:pos="1985"/>
        </w:tabs>
        <w:spacing w:before="60" w:after="60"/>
        <w:ind w:left="142" w:right="-35"/>
        <w:rPr>
          <w:rFonts w:ascii="Calibri" w:hAnsi="Calibri" w:cs="Calibri"/>
          <w:b/>
          <w:bCs/>
          <w:sz w:val="20"/>
          <w:szCs w:val="20"/>
        </w:rPr>
      </w:pPr>
      <w:proofErr w:type="spellStart"/>
      <w:r w:rsidRPr="00936B70">
        <w:rPr>
          <w:rFonts w:ascii="Calibri" w:hAnsi="Calibri" w:cs="Calibri"/>
          <w:sz w:val="20"/>
          <w:szCs w:val="20"/>
        </w:rPr>
        <w:t>SubjectDN</w:t>
      </w:r>
      <w:proofErr w:type="spellEnd"/>
      <w:r w:rsidRPr="00936B70">
        <w:rPr>
          <w:rFonts w:ascii="Calibri" w:hAnsi="Calibri" w:cs="Calibri"/>
          <w:sz w:val="20"/>
          <w:szCs w:val="20"/>
        </w:rPr>
        <w:t xml:space="preserve"> Common Name (*)</w:t>
      </w:r>
      <w:r w:rsidR="008E35FE" w:rsidRPr="00936B70">
        <w:rPr>
          <w:rFonts w:ascii="Calibri" w:hAnsi="Calibri" w:cs="Calibri"/>
          <w:sz w:val="20"/>
          <w:szCs w:val="20"/>
        </w:rPr>
        <w:t xml:space="preserve"> </w:t>
      </w:r>
    </w:p>
    <w:p w14:paraId="3358E34F" w14:textId="6E6B0276" w:rsidR="008E35FE" w:rsidRPr="00936B70" w:rsidRDefault="008E35FE" w:rsidP="008E35FE">
      <w:pPr>
        <w:tabs>
          <w:tab w:val="left" w:pos="1985"/>
        </w:tabs>
        <w:spacing w:before="60" w:after="60"/>
        <w:ind w:left="142" w:right="-35"/>
        <w:rPr>
          <w:rFonts w:ascii="Calibri" w:hAnsi="Calibri" w:cs="Calibri"/>
          <w:sz w:val="20"/>
          <w:szCs w:val="20"/>
        </w:rPr>
      </w:pPr>
      <w:r>
        <w:rPr>
          <w:rFonts w:ascii="Calibri" w:hAnsi="Calibri" w:cs="Calibri"/>
          <w:b/>
          <w:bCs/>
          <w:noProof/>
          <w:sz w:val="20"/>
          <w:szCs w:val="20"/>
          <w:lang w:val="en-US"/>
        </w:rPr>
        <mc:AlternateContent>
          <mc:Choice Requires="wps">
            <w:drawing>
              <wp:anchor distT="0" distB="0" distL="114300" distR="114300" simplePos="0" relativeHeight="251691008" behindDoc="0" locked="0" layoutInCell="1" allowOverlap="1" wp14:anchorId="4934B3E7" wp14:editId="55237326">
                <wp:simplePos x="0" y="0"/>
                <wp:positionH relativeFrom="column">
                  <wp:posOffset>70703</wp:posOffset>
                </wp:positionH>
                <wp:positionV relativeFrom="paragraph">
                  <wp:posOffset>46621</wp:posOffset>
                </wp:positionV>
                <wp:extent cx="5260769" cy="23750"/>
                <wp:effectExtent l="38100" t="38100" r="73660" b="90805"/>
                <wp:wrapNone/>
                <wp:docPr id="647118309" name="Connettore diritto 17"/>
                <wp:cNvGraphicFramePr/>
                <a:graphic xmlns:a="http://schemas.openxmlformats.org/drawingml/2006/main">
                  <a:graphicData uri="http://schemas.microsoft.com/office/word/2010/wordprocessingShape">
                    <wps:wsp>
                      <wps:cNvCnPr/>
                      <wps:spPr>
                        <a:xfrm flipV="1">
                          <a:off x="0" y="0"/>
                          <a:ext cx="5260769" cy="2375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3A52B6" id="Connettore diritto 17"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5.55pt,3.65pt" to="419.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" strokecolor="black [3213]" strokeweight=".5pt">
                <v:shadow on="t" color="black" opacity="24903f" origin=",.5" offset="0,.55556mm"/>
              </v:line>
            </w:pict>
          </mc:Fallback>
        </mc:AlternateContent>
      </w:r>
    </w:p>
    <w:p w14:paraId="58547B86" w14:textId="26E65C2D" w:rsidR="00764AA4" w:rsidRPr="00856673" w:rsidRDefault="00764AA4" w:rsidP="00764AA4">
      <w:pPr>
        <w:tabs>
          <w:tab w:val="left" w:pos="1985"/>
        </w:tabs>
        <w:spacing w:before="60" w:after="60"/>
        <w:ind w:left="142" w:right="-35"/>
        <w:rPr>
          <w:rFonts w:ascii="Calibri" w:hAnsi="Calibri" w:cs="Calibri"/>
          <w:sz w:val="20"/>
          <w:szCs w:val="20"/>
        </w:rPr>
      </w:pPr>
      <w:r w:rsidRPr="00856673">
        <w:rPr>
          <w:rFonts w:ascii="Calibri" w:hAnsi="Calibri" w:cs="Calibri"/>
          <w:sz w:val="20"/>
          <w:szCs w:val="20"/>
        </w:rPr>
        <w:t>Codice del paese di appartenenza dell’organizzazione (Country) (*) _____________________________</w:t>
      </w:r>
    </w:p>
    <w:p w14:paraId="3C13BA5E" w14:textId="2CF81E75" w:rsidR="00764AA4" w:rsidRPr="00856673" w:rsidRDefault="00764AA4" w:rsidP="00764AA4">
      <w:pPr>
        <w:tabs>
          <w:tab w:val="left" w:pos="1985"/>
        </w:tabs>
        <w:spacing w:before="60" w:after="60"/>
        <w:ind w:left="142" w:right="-35"/>
        <w:rPr>
          <w:rFonts w:ascii="Calibri" w:hAnsi="Calibri" w:cs="Calibri"/>
          <w:sz w:val="20"/>
          <w:szCs w:val="20"/>
        </w:rPr>
      </w:pPr>
      <w:r w:rsidRPr="00856673">
        <w:rPr>
          <w:rFonts w:ascii="Calibri" w:hAnsi="Calibri" w:cs="Calibri"/>
          <w:sz w:val="20"/>
          <w:szCs w:val="20"/>
        </w:rPr>
        <w:t xml:space="preserve">Partita IVA </w:t>
      </w:r>
      <w:r w:rsidRPr="00856673">
        <w:rPr>
          <w:rFonts w:ascii="Calibri" w:hAnsi="Calibri" w:cs="Calibri"/>
          <w:b/>
          <w:sz w:val="20"/>
          <w:szCs w:val="20"/>
          <w:vertAlign w:val="superscript"/>
        </w:rPr>
        <w:t>1</w:t>
      </w:r>
      <w:r w:rsidRPr="00856673">
        <w:rPr>
          <w:rFonts w:ascii="Calibri" w:hAnsi="Calibri" w:cs="Calibri"/>
          <w:sz w:val="20"/>
          <w:szCs w:val="20"/>
        </w:rPr>
        <w:t xml:space="preserve"> (*) _________________________</w:t>
      </w:r>
      <w:proofErr w:type="gramStart"/>
      <w:r w:rsidRPr="00856673">
        <w:rPr>
          <w:rFonts w:ascii="Calibri" w:hAnsi="Calibri" w:cs="Calibri"/>
          <w:sz w:val="20"/>
          <w:szCs w:val="20"/>
        </w:rPr>
        <w:t>_  o</w:t>
      </w:r>
      <w:proofErr w:type="gramEnd"/>
      <w:r w:rsidRPr="00856673">
        <w:rPr>
          <w:rFonts w:ascii="Calibri" w:hAnsi="Calibri" w:cs="Calibri"/>
          <w:sz w:val="20"/>
          <w:szCs w:val="20"/>
        </w:rPr>
        <w:t xml:space="preserve"> Numero Registro Imprese </w:t>
      </w:r>
      <w:r w:rsidRPr="00856673">
        <w:rPr>
          <w:rFonts w:ascii="Calibri" w:hAnsi="Calibri" w:cs="Calibri"/>
          <w:b/>
          <w:sz w:val="20"/>
          <w:szCs w:val="20"/>
          <w:vertAlign w:val="superscript"/>
        </w:rPr>
        <w:t>1</w:t>
      </w:r>
      <w:r w:rsidRPr="00856673">
        <w:rPr>
          <w:rFonts w:ascii="Calibri" w:hAnsi="Calibri" w:cs="Calibri"/>
          <w:sz w:val="20"/>
          <w:szCs w:val="20"/>
        </w:rPr>
        <w:t xml:space="preserve"> (*) _________________</w:t>
      </w:r>
    </w:p>
    <w:p w14:paraId="45B54858" w14:textId="7632D213" w:rsidR="00167322" w:rsidRPr="00856673" w:rsidRDefault="00167322" w:rsidP="00936B70">
      <w:pPr>
        <w:tabs>
          <w:tab w:val="left" w:pos="1985"/>
        </w:tabs>
        <w:spacing w:before="60" w:after="60"/>
        <w:ind w:left="142" w:right="-35"/>
        <w:rPr>
          <w:rFonts w:ascii="Calibri" w:hAnsi="Calibri" w:cs="Calibri"/>
          <w:sz w:val="20"/>
          <w:szCs w:val="20"/>
        </w:rPr>
      </w:pPr>
      <w:r w:rsidRPr="00856673">
        <w:rPr>
          <w:rFonts w:ascii="Calibri" w:hAnsi="Calibri" w:cs="Calibri"/>
          <w:sz w:val="20"/>
          <w:szCs w:val="20"/>
        </w:rPr>
        <w:t>Codice Fiscale</w:t>
      </w:r>
      <w:r w:rsidR="008B2E01" w:rsidRPr="00856673">
        <w:rPr>
          <w:rFonts w:ascii="Calibri" w:hAnsi="Calibri" w:cs="Calibri"/>
          <w:sz w:val="20"/>
          <w:szCs w:val="20"/>
        </w:rPr>
        <w:t xml:space="preserve"> </w:t>
      </w:r>
      <w:r w:rsidR="008B2E01" w:rsidRPr="00856673">
        <w:rPr>
          <w:rFonts w:ascii="Calibri" w:hAnsi="Calibri" w:cs="Calibri"/>
          <w:b/>
          <w:sz w:val="20"/>
          <w:szCs w:val="20"/>
          <w:vertAlign w:val="superscript"/>
        </w:rPr>
        <w:t>1</w:t>
      </w:r>
      <w:r w:rsidR="008B2E01" w:rsidRPr="00856673">
        <w:rPr>
          <w:rFonts w:ascii="Calibri" w:hAnsi="Calibri" w:cs="Calibri"/>
          <w:sz w:val="20"/>
          <w:szCs w:val="20"/>
        </w:rPr>
        <w:t xml:space="preserve"> </w:t>
      </w:r>
      <w:r w:rsidRPr="00856673">
        <w:rPr>
          <w:rFonts w:ascii="Calibri" w:hAnsi="Calibri" w:cs="Calibri"/>
          <w:sz w:val="20"/>
          <w:szCs w:val="20"/>
        </w:rPr>
        <w:t xml:space="preserve">(*) </w:t>
      </w:r>
    </w:p>
    <w:p w14:paraId="5BE17732" w14:textId="566D4CE6" w:rsidR="00764AA4" w:rsidRPr="00856673" w:rsidRDefault="00764AA4" w:rsidP="00764AA4">
      <w:pPr>
        <w:tabs>
          <w:tab w:val="left" w:pos="1985"/>
        </w:tabs>
        <w:spacing w:before="60" w:after="60"/>
        <w:ind w:left="142" w:right="-35"/>
        <w:rPr>
          <w:rFonts w:ascii="Calibri" w:hAnsi="Calibri" w:cs="Calibri"/>
          <w:sz w:val="20"/>
          <w:szCs w:val="20"/>
        </w:rPr>
      </w:pPr>
      <w:bookmarkStart w:id="2" w:name="_Hlk33448019"/>
      <w:r w:rsidRPr="00856673">
        <w:rPr>
          <w:rFonts w:ascii="Calibri" w:hAnsi="Calibri" w:cs="Calibri"/>
          <w:sz w:val="20"/>
          <w:szCs w:val="20"/>
        </w:rPr>
        <w:t>Nome del Comune (*)</w:t>
      </w:r>
      <w:r w:rsidR="00936B70">
        <w:rPr>
          <w:rFonts w:ascii="Calibri" w:hAnsi="Calibri" w:cs="Calibri"/>
          <w:sz w:val="20"/>
          <w:szCs w:val="20"/>
        </w:rPr>
        <w:t xml:space="preserve"> </w:t>
      </w:r>
    </w:p>
    <w:p w14:paraId="411E924A" w14:textId="650B28A4" w:rsidR="00764AA4" w:rsidRPr="00856673" w:rsidRDefault="00CC6145" w:rsidP="00764AA4">
      <w:pPr>
        <w:tabs>
          <w:tab w:val="left" w:pos="1985"/>
        </w:tabs>
        <w:spacing w:before="60" w:after="60"/>
        <w:ind w:left="142" w:right="-35"/>
        <w:rPr>
          <w:rFonts w:ascii="Calibri" w:hAnsi="Calibri" w:cs="Calibri"/>
          <w:sz w:val="20"/>
          <w:szCs w:val="20"/>
        </w:rPr>
      </w:pPr>
      <w:r w:rsidRPr="00856673">
        <w:rPr>
          <w:rFonts w:ascii="Calibri" w:hAnsi="Calibri" w:cs="Calibri"/>
          <w:sz w:val="20"/>
          <w:szCs w:val="20"/>
        </w:rPr>
        <w:t xml:space="preserve">Numero di </w:t>
      </w:r>
      <w:r w:rsidR="008B2E01" w:rsidRPr="00856673">
        <w:rPr>
          <w:rFonts w:ascii="Calibri" w:hAnsi="Calibri" w:cs="Calibri"/>
          <w:sz w:val="20"/>
          <w:szCs w:val="20"/>
        </w:rPr>
        <w:t>cellulare</w:t>
      </w:r>
      <w:r w:rsidR="00C95FB4" w:rsidRPr="00856673">
        <w:rPr>
          <w:rFonts w:ascii="Calibri" w:hAnsi="Calibri" w:cs="Calibri"/>
          <w:sz w:val="20"/>
          <w:szCs w:val="20"/>
        </w:rPr>
        <w:t xml:space="preserve"> (*)</w:t>
      </w:r>
      <w:r w:rsidR="008B2E01" w:rsidRPr="00856673">
        <w:rPr>
          <w:rFonts w:ascii="Calibri" w:hAnsi="Calibri" w:cs="Calibri"/>
          <w:sz w:val="20"/>
          <w:szCs w:val="20"/>
        </w:rPr>
        <w:t xml:space="preserve"> </w:t>
      </w:r>
      <w:r w:rsidR="00987EBD" w:rsidRPr="00856673">
        <w:rPr>
          <w:rFonts w:ascii="Calibri" w:hAnsi="Calibri" w:cs="Calibri"/>
          <w:sz w:val="20"/>
          <w:szCs w:val="20"/>
        </w:rPr>
        <w:t>(per la gestione del Certificato)</w:t>
      </w:r>
      <w:r w:rsidR="00764AA4" w:rsidRPr="00856673">
        <w:rPr>
          <w:rFonts w:ascii="Calibri" w:hAnsi="Calibri" w:cs="Calibri"/>
          <w:sz w:val="20"/>
          <w:szCs w:val="20"/>
        </w:rPr>
        <w:t xml:space="preserve"> ___</w:t>
      </w:r>
      <w:r w:rsidR="001B2724" w:rsidRPr="00856673">
        <w:rPr>
          <w:rFonts w:ascii="Calibri" w:hAnsi="Calibri" w:cs="Calibri"/>
          <w:sz w:val="20"/>
          <w:szCs w:val="20"/>
        </w:rPr>
        <w:t>___</w:t>
      </w:r>
      <w:r w:rsidR="00764AA4" w:rsidRPr="00856673">
        <w:rPr>
          <w:rFonts w:ascii="Calibri" w:hAnsi="Calibri" w:cs="Calibri"/>
          <w:sz w:val="20"/>
          <w:szCs w:val="20"/>
        </w:rPr>
        <w:t>________________________________</w:t>
      </w:r>
    </w:p>
    <w:p w14:paraId="0C233BE1" w14:textId="6E91D5B4" w:rsidR="00764AA4" w:rsidRPr="00856673" w:rsidRDefault="00CC6145" w:rsidP="00764AA4">
      <w:pPr>
        <w:tabs>
          <w:tab w:val="left" w:pos="1985"/>
        </w:tabs>
        <w:spacing w:before="60" w:after="60"/>
        <w:ind w:left="142" w:right="-35"/>
        <w:rPr>
          <w:rFonts w:ascii="Calibri" w:hAnsi="Calibri" w:cs="Calibri"/>
          <w:b/>
          <w:sz w:val="20"/>
          <w:szCs w:val="20"/>
        </w:rPr>
      </w:pPr>
      <w:r w:rsidRPr="00856673">
        <w:rPr>
          <w:rFonts w:ascii="Calibri" w:hAnsi="Calibri" w:cs="Calibri"/>
          <w:i/>
          <w:sz w:val="20"/>
          <w:szCs w:val="20"/>
        </w:rPr>
        <w:t xml:space="preserve">(per comunicazioni tecniche, obbligatorio </w:t>
      </w:r>
      <w:r w:rsidR="001B2724" w:rsidRPr="00856673">
        <w:rPr>
          <w:rFonts w:ascii="Calibri" w:hAnsi="Calibri" w:cs="Calibri"/>
          <w:i/>
          <w:sz w:val="20"/>
          <w:szCs w:val="20"/>
        </w:rPr>
        <w:t xml:space="preserve">solo </w:t>
      </w:r>
      <w:r w:rsidRPr="00856673">
        <w:rPr>
          <w:rFonts w:ascii="Calibri" w:hAnsi="Calibri" w:cs="Calibri"/>
          <w:i/>
          <w:sz w:val="20"/>
          <w:szCs w:val="20"/>
        </w:rPr>
        <w:t xml:space="preserve">nel caso </w:t>
      </w:r>
      <w:r w:rsidR="00620D75" w:rsidRPr="00856673">
        <w:rPr>
          <w:rFonts w:ascii="Calibri" w:hAnsi="Calibri" w:cs="Calibri"/>
          <w:i/>
          <w:sz w:val="20"/>
          <w:szCs w:val="20"/>
        </w:rPr>
        <w:t xml:space="preserve">di richiesta del Servizio Remoto </w:t>
      </w:r>
      <w:r w:rsidRPr="00856673">
        <w:rPr>
          <w:rFonts w:ascii="Calibri" w:hAnsi="Calibri" w:cs="Calibri"/>
          <w:i/>
          <w:sz w:val="20"/>
          <w:szCs w:val="20"/>
        </w:rPr>
        <w:t>di InfoCert)</w:t>
      </w:r>
    </w:p>
    <w:bookmarkEnd w:id="2"/>
    <w:p w14:paraId="5C02D543" w14:textId="42F4BD76" w:rsidR="00764AA4" w:rsidRPr="00856673" w:rsidRDefault="00764AA4" w:rsidP="00764AA4">
      <w:pPr>
        <w:spacing w:before="60" w:after="60"/>
        <w:ind w:left="142" w:right="-35"/>
        <w:jc w:val="both"/>
        <w:rPr>
          <w:rFonts w:ascii="Calibri" w:hAnsi="Calibri" w:cs="Calibri"/>
          <w:i/>
          <w:sz w:val="20"/>
          <w:szCs w:val="20"/>
        </w:rPr>
      </w:pPr>
      <w:proofErr w:type="gramStart"/>
      <w:r w:rsidRPr="00856673">
        <w:rPr>
          <w:rFonts w:ascii="Calibri" w:hAnsi="Calibri" w:cs="Calibri"/>
          <w:b/>
          <w:i/>
          <w:sz w:val="20"/>
          <w:szCs w:val="20"/>
          <w:vertAlign w:val="superscript"/>
        </w:rPr>
        <w:t xml:space="preserve">1 </w:t>
      </w:r>
      <w:r w:rsidRPr="00856673">
        <w:rPr>
          <w:rFonts w:ascii="Calibri" w:hAnsi="Calibri" w:cs="Calibri"/>
          <w:i/>
          <w:sz w:val="20"/>
          <w:szCs w:val="20"/>
        </w:rPr>
        <w:t xml:space="preserve"> Inserire</w:t>
      </w:r>
      <w:proofErr w:type="gramEnd"/>
      <w:r w:rsidRPr="00856673">
        <w:rPr>
          <w:rFonts w:ascii="Calibri" w:hAnsi="Calibri" w:cs="Calibri"/>
          <w:i/>
          <w:sz w:val="20"/>
          <w:szCs w:val="20"/>
        </w:rPr>
        <w:t xml:space="preserve"> almeno uno </w:t>
      </w:r>
      <w:proofErr w:type="gramStart"/>
      <w:r w:rsidRPr="00856673">
        <w:rPr>
          <w:rFonts w:ascii="Calibri" w:hAnsi="Calibri" w:cs="Calibri"/>
          <w:i/>
          <w:sz w:val="20"/>
          <w:szCs w:val="20"/>
        </w:rPr>
        <w:t>tra  “</w:t>
      </w:r>
      <w:proofErr w:type="gramEnd"/>
      <w:r w:rsidRPr="00856673">
        <w:rPr>
          <w:rFonts w:ascii="Calibri" w:hAnsi="Calibri" w:cs="Calibri"/>
          <w:i/>
          <w:sz w:val="20"/>
          <w:szCs w:val="20"/>
        </w:rPr>
        <w:t xml:space="preserve">VAT Value </w:t>
      </w:r>
      <w:proofErr w:type="spellStart"/>
      <w:r w:rsidRPr="00856673">
        <w:rPr>
          <w:rFonts w:ascii="Calibri" w:hAnsi="Calibri" w:cs="Calibri"/>
          <w:i/>
          <w:sz w:val="20"/>
          <w:szCs w:val="20"/>
        </w:rPr>
        <w:t>Added</w:t>
      </w:r>
      <w:proofErr w:type="spellEnd"/>
      <w:r w:rsidRPr="00856673">
        <w:rPr>
          <w:rFonts w:ascii="Calibri" w:hAnsi="Calibri" w:cs="Calibri"/>
          <w:i/>
          <w:sz w:val="20"/>
          <w:szCs w:val="20"/>
        </w:rPr>
        <w:t xml:space="preserve"> Tax – </w:t>
      </w:r>
      <w:proofErr w:type="gramStart"/>
      <w:r w:rsidRPr="00856673">
        <w:rPr>
          <w:rFonts w:ascii="Calibri" w:hAnsi="Calibri" w:cs="Calibri"/>
          <w:i/>
          <w:sz w:val="20"/>
          <w:szCs w:val="20"/>
        </w:rPr>
        <w:t>IVA  Imposta</w:t>
      </w:r>
      <w:proofErr w:type="gramEnd"/>
      <w:r w:rsidRPr="00856673">
        <w:rPr>
          <w:rFonts w:ascii="Calibri" w:hAnsi="Calibri" w:cs="Calibri"/>
          <w:i/>
          <w:sz w:val="20"/>
          <w:szCs w:val="20"/>
        </w:rPr>
        <w:t xml:space="preserve"> sul valore aggiunto”</w:t>
      </w:r>
      <w:r w:rsidR="008B2E01" w:rsidRPr="00856673">
        <w:rPr>
          <w:rFonts w:ascii="Calibri" w:hAnsi="Calibri" w:cs="Calibri"/>
          <w:i/>
          <w:sz w:val="20"/>
          <w:szCs w:val="20"/>
        </w:rPr>
        <w:t xml:space="preserve"> e</w:t>
      </w:r>
      <w:r w:rsidRPr="00856673">
        <w:rPr>
          <w:rFonts w:ascii="Calibri" w:hAnsi="Calibri" w:cs="Calibri"/>
          <w:i/>
          <w:sz w:val="20"/>
          <w:szCs w:val="20"/>
        </w:rPr>
        <w:t xml:space="preserve"> “NTR National Trade </w:t>
      </w:r>
      <w:proofErr w:type="spellStart"/>
      <w:r w:rsidRPr="00856673">
        <w:rPr>
          <w:rFonts w:ascii="Calibri" w:hAnsi="Calibri" w:cs="Calibri"/>
          <w:i/>
          <w:sz w:val="20"/>
          <w:szCs w:val="20"/>
        </w:rPr>
        <w:t>Register</w:t>
      </w:r>
      <w:proofErr w:type="spellEnd"/>
      <w:r w:rsidRPr="00856673">
        <w:rPr>
          <w:rFonts w:ascii="Calibri" w:hAnsi="Calibri" w:cs="Calibri"/>
          <w:i/>
          <w:sz w:val="20"/>
          <w:szCs w:val="20"/>
        </w:rPr>
        <w:t xml:space="preserve">- </w:t>
      </w:r>
      <w:proofErr w:type="gramStart"/>
      <w:r w:rsidRPr="00856673">
        <w:rPr>
          <w:rFonts w:ascii="Calibri" w:hAnsi="Calibri" w:cs="Calibri"/>
          <w:i/>
          <w:sz w:val="20"/>
          <w:szCs w:val="20"/>
        </w:rPr>
        <w:t>NRI  Numero</w:t>
      </w:r>
      <w:proofErr w:type="gramEnd"/>
      <w:r w:rsidRPr="00856673">
        <w:rPr>
          <w:rFonts w:ascii="Calibri" w:hAnsi="Calibri" w:cs="Calibri"/>
          <w:i/>
          <w:sz w:val="20"/>
          <w:szCs w:val="20"/>
        </w:rPr>
        <w:t xml:space="preserve"> registro imprese”</w:t>
      </w:r>
      <w:r w:rsidR="008B2E01" w:rsidRPr="00856673">
        <w:rPr>
          <w:rFonts w:ascii="Calibri" w:hAnsi="Calibri" w:cs="Calibri"/>
          <w:i/>
          <w:sz w:val="20"/>
          <w:szCs w:val="20"/>
        </w:rPr>
        <w:t xml:space="preserve">. Inserire il valore TIN Tax </w:t>
      </w:r>
      <w:proofErr w:type="spellStart"/>
      <w:r w:rsidR="008B2E01" w:rsidRPr="00856673">
        <w:rPr>
          <w:rFonts w:ascii="Calibri" w:hAnsi="Calibri" w:cs="Calibri"/>
          <w:i/>
          <w:sz w:val="20"/>
          <w:szCs w:val="20"/>
        </w:rPr>
        <w:t>Identification</w:t>
      </w:r>
      <w:proofErr w:type="spellEnd"/>
      <w:r w:rsidR="008B2E01" w:rsidRPr="00856673">
        <w:rPr>
          <w:rFonts w:ascii="Calibri" w:hAnsi="Calibri" w:cs="Calibri"/>
          <w:i/>
          <w:sz w:val="20"/>
          <w:szCs w:val="20"/>
        </w:rPr>
        <w:t xml:space="preserve"> </w:t>
      </w:r>
      <w:proofErr w:type="spellStart"/>
      <w:r w:rsidR="008B2E01" w:rsidRPr="00856673">
        <w:rPr>
          <w:rFonts w:ascii="Calibri" w:hAnsi="Calibri" w:cs="Calibri"/>
          <w:i/>
          <w:sz w:val="20"/>
          <w:szCs w:val="20"/>
        </w:rPr>
        <w:t>Number</w:t>
      </w:r>
      <w:proofErr w:type="spellEnd"/>
      <w:r w:rsidR="008B2E01" w:rsidRPr="00856673">
        <w:rPr>
          <w:rFonts w:ascii="Calibri" w:hAnsi="Calibri" w:cs="Calibri"/>
          <w:i/>
          <w:sz w:val="20"/>
          <w:szCs w:val="20"/>
        </w:rPr>
        <w:t xml:space="preserve"> – Codice Fiscale esclusivamente in caso di mancanza sia di VAT che di NTR</w:t>
      </w:r>
    </w:p>
    <w:p w14:paraId="73AF8AAD" w14:textId="77777777" w:rsidR="00F943BE" w:rsidRPr="00856673" w:rsidRDefault="00B540C1" w:rsidP="009A4D3B">
      <w:pPr>
        <w:pStyle w:val="Titolo3"/>
        <w:jc w:val="both"/>
        <w:rPr>
          <w:rFonts w:ascii="Calibri" w:eastAsiaTheme="minorEastAsia" w:hAnsi="Calibri" w:cs="Calibri"/>
          <w:color w:val="auto"/>
          <w:sz w:val="20"/>
          <w:szCs w:val="20"/>
        </w:rPr>
      </w:pPr>
      <w:bookmarkStart w:id="3" w:name="_Hlk33448074"/>
      <w:r w:rsidRPr="00856673">
        <w:rPr>
          <w:rFonts w:ascii="Calibri" w:eastAsiaTheme="minorEastAsia" w:hAnsi="Calibri" w:cs="Calibri"/>
          <w:color w:val="auto"/>
          <w:sz w:val="20"/>
          <w:szCs w:val="20"/>
        </w:rPr>
        <w:lastRenderedPageBreak/>
        <w:t>consapevole che chiunque renda dichiarazioni mendaci è punibile ai sensi della legge penale e delle leggi speciali in materia (art. 76 del D.P.R. 445/2000),</w:t>
      </w:r>
    </w:p>
    <w:p w14:paraId="1E213323" w14:textId="263FABD3" w:rsidR="000D222E" w:rsidRPr="00856673" w:rsidRDefault="000D222E" w:rsidP="000D222E">
      <w:pPr>
        <w:pStyle w:val="Titolo3"/>
        <w:jc w:val="center"/>
        <w:rPr>
          <w:rFonts w:ascii="Calibri" w:hAnsi="Calibri" w:cs="Calibri"/>
          <w:sz w:val="28"/>
          <w:szCs w:val="28"/>
        </w:rPr>
      </w:pPr>
      <w:r w:rsidRPr="00856673">
        <w:rPr>
          <w:rFonts w:ascii="Calibri" w:hAnsi="Calibri" w:cs="Calibri"/>
          <w:sz w:val="28"/>
          <w:szCs w:val="28"/>
        </w:rPr>
        <w:t>RICHIEDE</w:t>
      </w:r>
    </w:p>
    <w:p w14:paraId="7AB37EF5" w14:textId="7049554D" w:rsidR="000D222E" w:rsidRPr="00856673" w:rsidRDefault="00B540C1" w:rsidP="000D222E">
      <w:pPr>
        <w:spacing w:before="60" w:after="60"/>
        <w:ind w:right="-2"/>
        <w:jc w:val="both"/>
        <w:rPr>
          <w:rFonts w:ascii="Calibri" w:hAnsi="Calibri" w:cs="Calibri"/>
          <w:sz w:val="20"/>
          <w:szCs w:val="20"/>
        </w:rPr>
      </w:pPr>
      <w:r w:rsidRPr="00856673">
        <w:rPr>
          <w:rFonts w:ascii="Calibri" w:hAnsi="Calibri" w:cs="Calibri"/>
          <w:sz w:val="20"/>
          <w:szCs w:val="20"/>
        </w:rPr>
        <w:t>al Certificatore</w:t>
      </w:r>
      <w:r w:rsidR="000D222E" w:rsidRPr="00856673">
        <w:rPr>
          <w:rFonts w:ascii="Calibri" w:hAnsi="Calibri" w:cs="Calibri"/>
          <w:sz w:val="20"/>
          <w:szCs w:val="20"/>
        </w:rPr>
        <w:t xml:space="preserve"> InfoCert S.p.A., con sede legale in Roma, Piazza Sallustio, n. 9, C.F. 07945211006</w:t>
      </w:r>
      <w:r w:rsidRPr="00856673">
        <w:rPr>
          <w:rFonts w:ascii="Calibri" w:hAnsi="Calibri" w:cs="Calibri"/>
          <w:sz w:val="20"/>
          <w:szCs w:val="20"/>
        </w:rPr>
        <w:t xml:space="preserve">, </w:t>
      </w:r>
      <w:r w:rsidR="00F943BE" w:rsidRPr="00856673">
        <w:rPr>
          <w:rFonts w:ascii="Calibri" w:hAnsi="Calibri" w:cs="Calibri"/>
          <w:sz w:val="20"/>
          <w:szCs w:val="20"/>
        </w:rPr>
        <w:t>la tipologia di</w:t>
      </w:r>
      <w:r w:rsidRPr="00856673">
        <w:rPr>
          <w:rFonts w:ascii="Calibri" w:hAnsi="Calibri" w:cs="Calibri"/>
          <w:sz w:val="20"/>
          <w:szCs w:val="20"/>
        </w:rPr>
        <w:t xml:space="preserve"> Certificato</w:t>
      </w:r>
      <w:r w:rsidR="00F943BE" w:rsidRPr="00856673">
        <w:rPr>
          <w:rFonts w:ascii="Calibri" w:hAnsi="Calibri" w:cs="Calibri"/>
          <w:sz w:val="20"/>
          <w:szCs w:val="20"/>
        </w:rPr>
        <w:t xml:space="preserve"> di seguito selezionata con apposito </w:t>
      </w:r>
      <w:r w:rsidR="00F943BE" w:rsidRPr="00856673">
        <w:rPr>
          <w:rFonts w:ascii="Calibri" w:hAnsi="Calibri" w:cs="Calibri"/>
          <w:i/>
          <w:sz w:val="20"/>
          <w:szCs w:val="20"/>
        </w:rPr>
        <w:t>flag</w:t>
      </w:r>
      <w:r w:rsidR="000D222E" w:rsidRPr="00856673">
        <w:rPr>
          <w:rFonts w:ascii="Calibri" w:hAnsi="Calibri" w:cs="Calibri"/>
          <w:sz w:val="20"/>
          <w:szCs w:val="20"/>
        </w:rPr>
        <w:t>:</w:t>
      </w:r>
    </w:p>
    <w:p w14:paraId="7410BC33" w14:textId="42152FC2" w:rsidR="00055ECE" w:rsidRPr="00856673" w:rsidRDefault="00520561" w:rsidP="000D222E">
      <w:pPr>
        <w:spacing w:before="60" w:after="60"/>
        <w:ind w:right="-2"/>
        <w:jc w:val="both"/>
        <w:rPr>
          <w:rFonts w:ascii="Calibri" w:hAnsi="Calibri" w:cs="Calibri"/>
          <w:sz w:val="20"/>
          <w:szCs w:val="20"/>
        </w:rPr>
      </w:pPr>
      <w:r w:rsidRPr="00856673">
        <w:rPr>
          <w:rFonts w:ascii="Calibri" w:eastAsia="Times New Roman" w:hAnsi="Calibri" w:cs="Calibri"/>
          <w:noProof/>
          <w:sz w:val="20"/>
          <w:szCs w:val="20"/>
        </w:rPr>
        <mc:AlternateContent>
          <mc:Choice Requires="wps">
            <w:drawing>
              <wp:anchor distT="0" distB="0" distL="114300" distR="114300" simplePos="0" relativeHeight="251679744" behindDoc="0" locked="0" layoutInCell="1" allowOverlap="1" wp14:anchorId="14451F17" wp14:editId="2850543A">
                <wp:simplePos x="0" y="0"/>
                <wp:positionH relativeFrom="margin">
                  <wp:align>left</wp:align>
                </wp:positionH>
                <wp:positionV relativeFrom="paragraph">
                  <wp:posOffset>12700</wp:posOffset>
                </wp:positionV>
                <wp:extent cx="114300" cy="106680"/>
                <wp:effectExtent l="0" t="0" r="19050" b="26670"/>
                <wp:wrapNone/>
                <wp:docPr id="2" name="Rettangolo 2"/>
                <wp:cNvGraphicFramePr/>
                <a:graphic xmlns:a="http://schemas.openxmlformats.org/drawingml/2006/main">
                  <a:graphicData uri="http://schemas.microsoft.com/office/word/2010/wordprocessingShape">
                    <wps:wsp>
                      <wps:cNvSpPr/>
                      <wps:spPr>
                        <a:xfrm>
                          <a:off x="0" y="0"/>
                          <a:ext cx="114300" cy="1066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509A0369">
              <v:rect id="Rettangolo 2" style="position:absolute;margin-left:0;margin-top:1pt;width:9pt;height:8.4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black [3200]" w14:anchorId="7EEE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">
                <w10:wrap anchorx="margin"/>
              </v:rect>
            </w:pict>
          </mc:Fallback>
        </mc:AlternateContent>
      </w:r>
      <w:r w:rsidRPr="00856673">
        <w:rPr>
          <w:rFonts w:ascii="Calibri" w:hAnsi="Calibri" w:cs="Calibri"/>
          <w:sz w:val="20"/>
          <w:szCs w:val="20"/>
        </w:rPr>
        <w:t xml:space="preserve">   </w:t>
      </w:r>
      <w:r w:rsidR="000D222E" w:rsidRPr="00856673">
        <w:rPr>
          <w:rFonts w:ascii="Calibri" w:hAnsi="Calibri" w:cs="Calibri"/>
          <w:sz w:val="20"/>
          <w:szCs w:val="20"/>
        </w:rPr>
        <w:t xml:space="preserve">- </w:t>
      </w:r>
      <w:r w:rsidR="00055ECE" w:rsidRPr="00856673">
        <w:rPr>
          <w:rFonts w:ascii="Calibri" w:hAnsi="Calibri" w:cs="Calibri"/>
          <w:sz w:val="20"/>
          <w:szCs w:val="20"/>
        </w:rPr>
        <w:t xml:space="preserve"> </w:t>
      </w:r>
      <w:r w:rsidR="00055ECE" w:rsidRPr="00856673">
        <w:rPr>
          <w:rFonts w:ascii="Calibri" w:hAnsi="Calibri" w:cs="Calibri"/>
          <w:b/>
          <w:bCs/>
          <w:sz w:val="20"/>
          <w:szCs w:val="20"/>
        </w:rPr>
        <w:t xml:space="preserve">Certificato </w:t>
      </w:r>
      <w:r w:rsidR="00C34C12" w:rsidRPr="00856673">
        <w:rPr>
          <w:rFonts w:ascii="Calibri" w:hAnsi="Calibri" w:cs="Calibri"/>
          <w:b/>
          <w:bCs/>
          <w:sz w:val="20"/>
          <w:szCs w:val="20"/>
        </w:rPr>
        <w:t>qualificato</w:t>
      </w:r>
      <w:r w:rsidR="00055ECE" w:rsidRPr="00856673">
        <w:rPr>
          <w:rFonts w:ascii="Calibri" w:hAnsi="Calibri" w:cs="Calibri"/>
          <w:sz w:val="20"/>
          <w:szCs w:val="20"/>
        </w:rPr>
        <w:t xml:space="preserve"> per </w:t>
      </w:r>
      <w:r w:rsidR="001D6B3F" w:rsidRPr="00856673">
        <w:rPr>
          <w:rFonts w:ascii="Calibri" w:hAnsi="Calibri" w:cs="Calibri"/>
          <w:sz w:val="20"/>
          <w:szCs w:val="20"/>
        </w:rPr>
        <w:t>s</w:t>
      </w:r>
      <w:r w:rsidR="00055ECE" w:rsidRPr="00856673">
        <w:rPr>
          <w:rFonts w:ascii="Calibri" w:hAnsi="Calibri" w:cs="Calibri"/>
          <w:sz w:val="20"/>
          <w:szCs w:val="20"/>
        </w:rPr>
        <w:t xml:space="preserve">igillo </w:t>
      </w:r>
      <w:r w:rsidR="001D6B3F" w:rsidRPr="00856673">
        <w:rPr>
          <w:rFonts w:ascii="Calibri" w:hAnsi="Calibri" w:cs="Calibri"/>
          <w:sz w:val="20"/>
          <w:szCs w:val="20"/>
        </w:rPr>
        <w:t>elettronico</w:t>
      </w:r>
      <w:r w:rsidR="00167322" w:rsidRPr="00856673">
        <w:rPr>
          <w:rFonts w:ascii="Calibri" w:hAnsi="Calibri" w:cs="Calibri"/>
          <w:sz w:val="20"/>
          <w:szCs w:val="20"/>
        </w:rPr>
        <w:t xml:space="preserve"> avanzato</w:t>
      </w:r>
      <w:r w:rsidR="00055ECE" w:rsidRPr="00856673">
        <w:rPr>
          <w:rFonts w:ascii="Calibri" w:hAnsi="Calibri" w:cs="Calibri"/>
          <w:sz w:val="20"/>
          <w:szCs w:val="20"/>
        </w:rPr>
        <w:t>, intestato all’Organizzazione;</w:t>
      </w:r>
    </w:p>
    <w:p w14:paraId="531A7484" w14:textId="4D8929BD" w:rsidR="000D222E" w:rsidRPr="00856673" w:rsidRDefault="009C1365" w:rsidP="000D222E">
      <w:pPr>
        <w:spacing w:before="60" w:after="60"/>
        <w:ind w:right="-2"/>
        <w:jc w:val="both"/>
        <w:rPr>
          <w:rFonts w:ascii="Calibri" w:hAnsi="Calibri" w:cs="Calibri"/>
          <w:sz w:val="20"/>
          <w:szCs w:val="20"/>
        </w:rPr>
      </w:pPr>
      <w:r>
        <w:rPr>
          <w:rFonts w:ascii="Calibri" w:eastAsia="Times New Roman" w:hAnsi="Calibri" w:cs="Calibri"/>
          <w:noProof/>
          <w:sz w:val="20"/>
          <w:szCs w:val="20"/>
        </w:rPr>
        <mc:AlternateContent>
          <mc:Choice Requires="wps">
            <w:drawing>
              <wp:anchor distT="0" distB="0" distL="114300" distR="114300" simplePos="0" relativeHeight="251693056" behindDoc="0" locked="0" layoutInCell="1" allowOverlap="1" wp14:anchorId="22130BCF" wp14:editId="4D80B0FE">
                <wp:simplePos x="0" y="0"/>
                <wp:positionH relativeFrom="column">
                  <wp:posOffset>-42627</wp:posOffset>
                </wp:positionH>
                <wp:positionV relativeFrom="paragraph">
                  <wp:posOffset>190409</wp:posOffset>
                </wp:positionV>
                <wp:extent cx="155863" cy="149382"/>
                <wp:effectExtent l="38100" t="38100" r="73025" b="79375"/>
                <wp:wrapNone/>
                <wp:docPr id="1317393393" name="Connettore diritto 19"/>
                <wp:cNvGraphicFramePr/>
                <a:graphic xmlns:a="http://schemas.openxmlformats.org/drawingml/2006/main">
                  <a:graphicData uri="http://schemas.microsoft.com/office/word/2010/wordprocessingShape">
                    <wps:wsp>
                      <wps:cNvCnPr/>
                      <wps:spPr>
                        <a:xfrm flipV="1">
                          <a:off x="0" y="0"/>
                          <a:ext cx="155863" cy="149382"/>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D1B673" id="Connettore diritto 19"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3.35pt,15pt" to="8.9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" strokecolor="black [3213]" strokeweight="2pt">
                <v:shadow on="t" color="black" opacity="24903f" origin=",.5" offset="0,.55556mm"/>
              </v:line>
            </w:pict>
          </mc:Fallback>
        </mc:AlternateContent>
      </w:r>
      <w:r>
        <w:rPr>
          <w:rFonts w:ascii="Calibri" w:eastAsia="Times New Roman" w:hAnsi="Calibri" w:cs="Calibri"/>
          <w:noProof/>
          <w:sz w:val="20"/>
          <w:szCs w:val="20"/>
        </w:rPr>
        <mc:AlternateContent>
          <mc:Choice Requires="wps">
            <w:drawing>
              <wp:anchor distT="0" distB="0" distL="114300" distR="114300" simplePos="0" relativeHeight="251692032" behindDoc="0" locked="0" layoutInCell="1" allowOverlap="1" wp14:anchorId="737611D6" wp14:editId="5D12E400">
                <wp:simplePos x="0" y="0"/>
                <wp:positionH relativeFrom="column">
                  <wp:posOffset>-60440</wp:posOffset>
                </wp:positionH>
                <wp:positionV relativeFrom="paragraph">
                  <wp:posOffset>178534</wp:posOffset>
                </wp:positionV>
                <wp:extent cx="190005" cy="160317"/>
                <wp:effectExtent l="38100" t="19050" r="76835" b="87630"/>
                <wp:wrapNone/>
                <wp:docPr id="1195694436" name="Connettore diritto 18"/>
                <wp:cNvGraphicFramePr/>
                <a:graphic xmlns:a="http://schemas.openxmlformats.org/drawingml/2006/main">
                  <a:graphicData uri="http://schemas.microsoft.com/office/word/2010/wordprocessingShape">
                    <wps:wsp>
                      <wps:cNvCnPr/>
                      <wps:spPr>
                        <a:xfrm>
                          <a:off x="0" y="0"/>
                          <a:ext cx="190005" cy="160317"/>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99FE66" id="Connettore diritto 1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75pt,14.05pt" to="10.2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" strokecolor="black [3213]" strokeweight="2pt">
                <v:shadow on="t" color="black" opacity="24903f" origin=",.5" offset="0,.55556mm"/>
              </v:line>
            </w:pict>
          </mc:Fallback>
        </mc:AlternateContent>
      </w:r>
      <w:r w:rsidR="00520561" w:rsidRPr="00856673">
        <w:rPr>
          <w:rFonts w:ascii="Calibri" w:eastAsia="Times New Roman" w:hAnsi="Calibri" w:cs="Calibri"/>
          <w:noProof/>
          <w:sz w:val="20"/>
          <w:szCs w:val="20"/>
        </w:rPr>
        <mc:AlternateContent>
          <mc:Choice Requires="wps">
            <w:drawing>
              <wp:anchor distT="0" distB="0" distL="114300" distR="114300" simplePos="0" relativeHeight="251681792" behindDoc="0" locked="0" layoutInCell="1" allowOverlap="1" wp14:anchorId="1B4EEB28" wp14:editId="3DA02430">
                <wp:simplePos x="0" y="0"/>
                <wp:positionH relativeFrom="column">
                  <wp:posOffset>0</wp:posOffset>
                </wp:positionH>
                <wp:positionV relativeFrom="paragraph">
                  <wp:posOffset>0</wp:posOffset>
                </wp:positionV>
                <wp:extent cx="106680" cy="121920"/>
                <wp:effectExtent l="0" t="0" r="26670" b="11430"/>
                <wp:wrapNone/>
                <wp:docPr id="4" name="Rettangolo 4"/>
                <wp:cNvGraphicFramePr/>
                <a:graphic xmlns:a="http://schemas.openxmlformats.org/drawingml/2006/main">
                  <a:graphicData uri="http://schemas.microsoft.com/office/word/2010/wordprocessingShape">
                    <wps:wsp>
                      <wps:cNvSpPr/>
                      <wps:spPr>
                        <a:xfrm>
                          <a:off x="0" y="0"/>
                          <a:ext cx="106680" cy="12192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6F7C3E00">
              <v:rect id="Rettangolo 4" style="position:absolute;margin-left:0;margin-top:0;width:8.4pt;height:9.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71353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"/>
            </w:pict>
          </mc:Fallback>
        </mc:AlternateContent>
      </w:r>
      <w:r w:rsidR="00055ECE" w:rsidRPr="00856673">
        <w:rPr>
          <w:rFonts w:ascii="Calibri" w:hAnsi="Calibri" w:cs="Calibri"/>
          <w:sz w:val="20"/>
          <w:szCs w:val="20"/>
        </w:rPr>
        <w:t>-</w:t>
      </w:r>
      <w:r w:rsidR="00520561" w:rsidRPr="00856673">
        <w:rPr>
          <w:rFonts w:ascii="Calibri" w:hAnsi="Calibri" w:cs="Calibri"/>
          <w:sz w:val="20"/>
          <w:szCs w:val="20"/>
        </w:rPr>
        <w:t xml:space="preserve">   </w:t>
      </w:r>
      <w:r w:rsidR="000D222E" w:rsidRPr="00856673">
        <w:rPr>
          <w:rFonts w:ascii="Calibri" w:hAnsi="Calibri" w:cs="Calibri"/>
          <w:sz w:val="20"/>
          <w:szCs w:val="20"/>
        </w:rPr>
        <w:t xml:space="preserve"> </w:t>
      </w:r>
      <w:r w:rsidR="000D222E" w:rsidRPr="00856673">
        <w:rPr>
          <w:rFonts w:ascii="Calibri" w:hAnsi="Calibri" w:cs="Calibri"/>
          <w:b/>
          <w:bCs/>
          <w:sz w:val="20"/>
          <w:szCs w:val="20"/>
        </w:rPr>
        <w:t xml:space="preserve">Certificato </w:t>
      </w:r>
      <w:r w:rsidR="00167322" w:rsidRPr="00856673">
        <w:rPr>
          <w:rFonts w:ascii="Calibri" w:hAnsi="Calibri" w:cs="Calibri"/>
          <w:b/>
          <w:bCs/>
          <w:sz w:val="20"/>
          <w:szCs w:val="20"/>
        </w:rPr>
        <w:t>q</w:t>
      </w:r>
      <w:r w:rsidR="000D222E" w:rsidRPr="00856673">
        <w:rPr>
          <w:rFonts w:ascii="Calibri" w:hAnsi="Calibri" w:cs="Calibri"/>
          <w:b/>
          <w:bCs/>
          <w:sz w:val="20"/>
          <w:szCs w:val="20"/>
        </w:rPr>
        <w:t>ualificato</w:t>
      </w:r>
      <w:r w:rsidR="000D222E" w:rsidRPr="00856673">
        <w:rPr>
          <w:rFonts w:ascii="Calibri" w:hAnsi="Calibri" w:cs="Calibri"/>
          <w:sz w:val="20"/>
          <w:szCs w:val="20"/>
        </w:rPr>
        <w:t xml:space="preserve"> per </w:t>
      </w:r>
      <w:r w:rsidR="001D6B3F" w:rsidRPr="00856673">
        <w:rPr>
          <w:rFonts w:ascii="Calibri" w:hAnsi="Calibri" w:cs="Calibri"/>
          <w:sz w:val="20"/>
          <w:szCs w:val="20"/>
        </w:rPr>
        <w:t>s</w:t>
      </w:r>
      <w:r w:rsidR="000D222E" w:rsidRPr="00856673">
        <w:rPr>
          <w:rFonts w:ascii="Calibri" w:hAnsi="Calibri" w:cs="Calibri"/>
          <w:sz w:val="20"/>
          <w:szCs w:val="20"/>
        </w:rPr>
        <w:t xml:space="preserve">igillo </w:t>
      </w:r>
      <w:r w:rsidR="001D6B3F" w:rsidRPr="00856673">
        <w:rPr>
          <w:rFonts w:ascii="Calibri" w:hAnsi="Calibri" w:cs="Calibri"/>
          <w:sz w:val="20"/>
          <w:szCs w:val="20"/>
        </w:rPr>
        <w:t>e</w:t>
      </w:r>
      <w:r w:rsidR="000D222E" w:rsidRPr="00856673">
        <w:rPr>
          <w:rFonts w:ascii="Calibri" w:hAnsi="Calibri" w:cs="Calibri"/>
          <w:sz w:val="20"/>
          <w:szCs w:val="20"/>
        </w:rPr>
        <w:t>lettronico</w:t>
      </w:r>
      <w:r w:rsidR="008B2E01" w:rsidRPr="00856673">
        <w:rPr>
          <w:rFonts w:ascii="Calibri" w:hAnsi="Calibri" w:cs="Calibri"/>
          <w:sz w:val="20"/>
          <w:szCs w:val="20"/>
        </w:rPr>
        <w:t xml:space="preserve"> qualificato</w:t>
      </w:r>
      <w:r w:rsidR="000D222E" w:rsidRPr="00856673">
        <w:rPr>
          <w:rFonts w:ascii="Calibri" w:hAnsi="Calibri" w:cs="Calibri"/>
          <w:sz w:val="20"/>
          <w:szCs w:val="20"/>
        </w:rPr>
        <w:t>, intestato all’Organizzazione;</w:t>
      </w:r>
    </w:p>
    <w:p w14:paraId="76026199" w14:textId="6A51C476" w:rsidR="0052228D" w:rsidRPr="00856673" w:rsidRDefault="00520561" w:rsidP="000D222E">
      <w:pPr>
        <w:pStyle w:val="WW-Standard"/>
        <w:ind w:right="-35"/>
        <w:rPr>
          <w:rFonts w:ascii="Calibri" w:hAnsi="Calibri" w:cs="Calibri"/>
          <w:bCs/>
          <w:sz w:val="20"/>
        </w:rPr>
      </w:pPr>
      <w:r w:rsidRPr="00856673">
        <w:rPr>
          <w:rFonts w:ascii="Calibri" w:hAnsi="Calibri" w:cs="Calibri"/>
          <w:noProof/>
          <w:sz w:val="20"/>
        </w:rPr>
        <mc:AlternateContent>
          <mc:Choice Requires="wps">
            <w:drawing>
              <wp:anchor distT="0" distB="0" distL="114300" distR="114300" simplePos="0" relativeHeight="251683840" behindDoc="0" locked="0" layoutInCell="1" allowOverlap="1" wp14:anchorId="48F15DCB" wp14:editId="1386C436">
                <wp:simplePos x="0" y="0"/>
                <wp:positionH relativeFrom="column">
                  <wp:posOffset>0</wp:posOffset>
                </wp:positionH>
                <wp:positionV relativeFrom="paragraph">
                  <wp:posOffset>-635</wp:posOffset>
                </wp:positionV>
                <wp:extent cx="106680" cy="121920"/>
                <wp:effectExtent l="0" t="0" r="26670" b="11430"/>
                <wp:wrapNone/>
                <wp:docPr id="5" name="Rettangolo 5"/>
                <wp:cNvGraphicFramePr/>
                <a:graphic xmlns:a="http://schemas.openxmlformats.org/drawingml/2006/main">
                  <a:graphicData uri="http://schemas.microsoft.com/office/word/2010/wordprocessingShape">
                    <wps:wsp>
                      <wps:cNvSpPr/>
                      <wps:spPr>
                        <a:xfrm>
                          <a:off x="0" y="0"/>
                          <a:ext cx="106680" cy="12192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351DD0B6">
              <v:rect id="Rettangolo 5" style="position:absolute;margin-left:0;margin-top:-.05pt;width:8.4pt;height: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65D96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"/>
            </w:pict>
          </mc:Fallback>
        </mc:AlternateContent>
      </w:r>
      <w:r w:rsidRPr="00856673">
        <w:rPr>
          <w:rFonts w:ascii="Calibri" w:hAnsi="Calibri" w:cs="Calibri"/>
          <w:sz w:val="20"/>
        </w:rPr>
        <w:t xml:space="preserve">   </w:t>
      </w:r>
      <w:r w:rsidR="00055ECE" w:rsidRPr="00856673">
        <w:rPr>
          <w:rFonts w:ascii="Calibri" w:hAnsi="Calibri" w:cs="Calibri"/>
          <w:sz w:val="20"/>
        </w:rPr>
        <w:t xml:space="preserve">- </w:t>
      </w:r>
      <w:r w:rsidR="005A4F9F" w:rsidRPr="00856673">
        <w:rPr>
          <w:rFonts w:ascii="Calibri" w:hAnsi="Calibri" w:cs="Calibri"/>
          <w:b/>
          <w:bCs/>
          <w:sz w:val="20"/>
        </w:rPr>
        <w:t xml:space="preserve">Certificato </w:t>
      </w:r>
      <w:r w:rsidR="00167322" w:rsidRPr="00856673">
        <w:rPr>
          <w:rFonts w:ascii="Calibri" w:hAnsi="Calibri" w:cs="Calibri"/>
          <w:b/>
          <w:bCs/>
          <w:sz w:val="20"/>
        </w:rPr>
        <w:t>q</w:t>
      </w:r>
      <w:r w:rsidR="005A4F9F" w:rsidRPr="00856673">
        <w:rPr>
          <w:rFonts w:ascii="Calibri" w:hAnsi="Calibri" w:cs="Calibri"/>
          <w:b/>
          <w:bCs/>
          <w:sz w:val="20"/>
        </w:rPr>
        <w:t>ualificato</w:t>
      </w:r>
      <w:r w:rsidR="005A4F9F" w:rsidRPr="00856673">
        <w:rPr>
          <w:rFonts w:ascii="Calibri" w:hAnsi="Calibri" w:cs="Calibri"/>
          <w:sz w:val="20"/>
        </w:rPr>
        <w:t xml:space="preserve"> per </w:t>
      </w:r>
      <w:r w:rsidR="001D6B3F" w:rsidRPr="00856673">
        <w:rPr>
          <w:rFonts w:ascii="Calibri" w:hAnsi="Calibri" w:cs="Calibri"/>
          <w:sz w:val="20"/>
        </w:rPr>
        <w:t>sigillo elettronico</w:t>
      </w:r>
      <w:r w:rsidR="008B2E01" w:rsidRPr="00856673">
        <w:rPr>
          <w:rFonts w:ascii="Calibri" w:hAnsi="Calibri" w:cs="Calibri"/>
          <w:sz w:val="20"/>
        </w:rPr>
        <w:t xml:space="preserve"> qualificato</w:t>
      </w:r>
      <w:r w:rsidR="005A4F9F" w:rsidRPr="00856673">
        <w:rPr>
          <w:rFonts w:ascii="Calibri" w:hAnsi="Calibri" w:cs="Calibri"/>
          <w:sz w:val="20"/>
        </w:rPr>
        <w:t xml:space="preserve">, intestato all’Organizzazione, secondo i termini di cui alla presente richiesta ai documenti di seguito elencati nonché </w:t>
      </w:r>
      <w:r w:rsidR="00055ECE" w:rsidRPr="00856673">
        <w:rPr>
          <w:rFonts w:ascii="Calibri" w:hAnsi="Calibri" w:cs="Calibri"/>
          <w:sz w:val="20"/>
        </w:rPr>
        <w:t xml:space="preserve">l’erogazione del </w:t>
      </w:r>
      <w:r w:rsidR="00055ECE" w:rsidRPr="00856673">
        <w:rPr>
          <w:rFonts w:ascii="Calibri" w:hAnsi="Calibri" w:cs="Calibri"/>
          <w:b/>
          <w:bCs/>
          <w:sz w:val="20"/>
        </w:rPr>
        <w:t>Servizio Remoto</w:t>
      </w:r>
      <w:r w:rsidR="00055ECE" w:rsidRPr="00856673">
        <w:rPr>
          <w:rFonts w:ascii="Calibri" w:hAnsi="Calibri" w:cs="Calibri"/>
          <w:sz w:val="20"/>
        </w:rPr>
        <w:t xml:space="preserve"> ai fini di apposizione di </w:t>
      </w:r>
      <w:r w:rsidR="00055ECE" w:rsidRPr="00856673">
        <w:rPr>
          <w:rFonts w:ascii="Calibri" w:hAnsi="Calibri" w:cs="Calibri"/>
          <w:b/>
          <w:bCs/>
          <w:sz w:val="20"/>
        </w:rPr>
        <w:t>sigilli elettronici qualificati</w:t>
      </w:r>
      <w:bookmarkEnd w:id="3"/>
      <w:r w:rsidR="009A4D3B" w:rsidRPr="00856673">
        <w:rPr>
          <w:rFonts w:ascii="Calibri" w:hAnsi="Calibri" w:cs="Calibri"/>
          <w:bCs/>
          <w:sz w:val="20"/>
        </w:rPr>
        <w:t>;</w:t>
      </w:r>
    </w:p>
    <w:p w14:paraId="1D7D369A" w14:textId="1B141D4E" w:rsidR="00CA252D" w:rsidRDefault="00CA252D" w:rsidP="000D222E">
      <w:pPr>
        <w:pStyle w:val="WW-Standard"/>
        <w:ind w:right="-35"/>
        <w:rPr>
          <w:rFonts w:ascii="Calibri" w:hAnsi="Calibri" w:cs="Calibri"/>
          <w:sz w:val="20"/>
        </w:rPr>
      </w:pPr>
      <w:r w:rsidRPr="00856673">
        <w:rPr>
          <w:rFonts w:ascii="Calibri" w:hAnsi="Calibri" w:cs="Calibri"/>
          <w:noProof/>
          <w:sz w:val="20"/>
        </w:rPr>
        <mc:AlternateContent>
          <mc:Choice Requires="wps">
            <w:drawing>
              <wp:anchor distT="0" distB="0" distL="114300" distR="114300" simplePos="0" relativeHeight="251687936" behindDoc="0" locked="0" layoutInCell="1" allowOverlap="1" wp14:anchorId="0BD88E96" wp14:editId="04347D16">
                <wp:simplePos x="0" y="0"/>
                <wp:positionH relativeFrom="column">
                  <wp:posOffset>14605</wp:posOffset>
                </wp:positionH>
                <wp:positionV relativeFrom="paragraph">
                  <wp:posOffset>27305</wp:posOffset>
                </wp:positionV>
                <wp:extent cx="106680" cy="121920"/>
                <wp:effectExtent l="0" t="0" r="26670" b="11430"/>
                <wp:wrapNone/>
                <wp:docPr id="6" name="Rettangolo 6"/>
                <wp:cNvGraphicFramePr/>
                <a:graphic xmlns:a="http://schemas.openxmlformats.org/drawingml/2006/main">
                  <a:graphicData uri="http://schemas.microsoft.com/office/word/2010/wordprocessingShape">
                    <wps:wsp>
                      <wps:cNvSpPr/>
                      <wps:spPr>
                        <a:xfrm>
                          <a:off x="0" y="0"/>
                          <a:ext cx="106680" cy="12192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2383498F">
              <v:rect id="Rettangolo 6" style="position:absolute;margin-left:1.15pt;margin-top:2.15pt;width:8.4pt;height: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470E22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"/>
            </w:pict>
          </mc:Fallback>
        </mc:AlternateContent>
      </w:r>
      <w:r w:rsidRPr="00856673">
        <w:rPr>
          <w:rFonts w:ascii="Calibri" w:hAnsi="Calibri" w:cs="Calibri"/>
          <w:sz w:val="20"/>
        </w:rPr>
        <w:t xml:space="preserve">     </w:t>
      </w:r>
      <w:r w:rsidRPr="00856673">
        <w:rPr>
          <w:rFonts w:ascii="Calibri" w:hAnsi="Calibri" w:cs="Calibri"/>
          <w:b/>
          <w:bCs/>
          <w:sz w:val="20"/>
        </w:rPr>
        <w:t>Certificato qualificato</w:t>
      </w:r>
      <w:r w:rsidRPr="00856673">
        <w:rPr>
          <w:rFonts w:ascii="Calibri" w:hAnsi="Calibri" w:cs="Calibri"/>
          <w:sz w:val="20"/>
        </w:rPr>
        <w:t xml:space="preserve"> per sigillo elettronico qualificato, intestato all’Organizzazione su token USB per </w:t>
      </w:r>
      <w:r w:rsidR="0084465F" w:rsidRPr="00856673">
        <w:rPr>
          <w:rFonts w:ascii="Calibri" w:hAnsi="Calibri" w:cs="Calibri"/>
          <w:sz w:val="20"/>
        </w:rPr>
        <w:t xml:space="preserve">utilizzo in </w:t>
      </w:r>
      <w:r w:rsidRPr="00856673">
        <w:rPr>
          <w:rFonts w:ascii="Calibri" w:hAnsi="Calibri" w:cs="Calibri"/>
          <w:b/>
          <w:bCs/>
          <w:sz w:val="20"/>
        </w:rPr>
        <w:t>EPREL</w:t>
      </w:r>
      <w:r w:rsidRPr="00856673">
        <w:rPr>
          <w:rFonts w:ascii="Calibri" w:hAnsi="Calibri" w:cs="Calibri"/>
          <w:sz w:val="20"/>
        </w:rPr>
        <w:t>.</w:t>
      </w:r>
    </w:p>
    <w:p w14:paraId="50D99A24" w14:textId="7DAAD33F" w:rsidR="00AC515E" w:rsidRPr="00856673" w:rsidRDefault="00AC515E" w:rsidP="00AC515E">
      <w:pPr>
        <w:pStyle w:val="WW-Standard"/>
        <w:ind w:right="-35"/>
        <w:rPr>
          <w:rFonts w:ascii="Calibri" w:hAnsi="Calibri" w:cs="Calibri"/>
          <w:sz w:val="20"/>
        </w:rPr>
      </w:pPr>
      <w:r w:rsidRPr="00856673">
        <w:rPr>
          <w:rFonts w:ascii="Calibri" w:hAnsi="Calibri" w:cs="Calibri"/>
          <w:noProof/>
          <w:sz w:val="20"/>
        </w:rPr>
        <mc:AlternateContent>
          <mc:Choice Requires="wps">
            <w:drawing>
              <wp:anchor distT="0" distB="0" distL="114300" distR="114300" simplePos="0" relativeHeight="251689984" behindDoc="0" locked="0" layoutInCell="1" allowOverlap="1" wp14:anchorId="46FB2707" wp14:editId="2C150A1E">
                <wp:simplePos x="0" y="0"/>
                <wp:positionH relativeFrom="column">
                  <wp:posOffset>14605</wp:posOffset>
                </wp:positionH>
                <wp:positionV relativeFrom="paragraph">
                  <wp:posOffset>27305</wp:posOffset>
                </wp:positionV>
                <wp:extent cx="106680" cy="121920"/>
                <wp:effectExtent l="0" t="0" r="26670" b="11430"/>
                <wp:wrapNone/>
                <wp:docPr id="12" name="Rettangolo 12"/>
                <wp:cNvGraphicFramePr/>
                <a:graphic xmlns:a="http://schemas.openxmlformats.org/drawingml/2006/main">
                  <a:graphicData uri="http://schemas.microsoft.com/office/word/2010/wordprocessingShape">
                    <wps:wsp>
                      <wps:cNvSpPr/>
                      <wps:spPr>
                        <a:xfrm>
                          <a:off x="0" y="0"/>
                          <a:ext cx="106680" cy="12192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3C242" id="Rettangolo 12" o:spid="_x0000_s1026" style="position:absolute;margin-left:1.15pt;margin-top:2.15pt;width:8.4pt;height:9.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" fillcolor="white [3201]" strokecolor="black [3200]"/>
            </w:pict>
          </mc:Fallback>
        </mc:AlternateContent>
      </w:r>
      <w:r w:rsidRPr="00856673">
        <w:rPr>
          <w:rFonts w:ascii="Calibri" w:hAnsi="Calibri" w:cs="Calibri"/>
          <w:sz w:val="20"/>
        </w:rPr>
        <w:t xml:space="preserve">     </w:t>
      </w:r>
      <w:r w:rsidRPr="00856673">
        <w:rPr>
          <w:rFonts w:ascii="Calibri" w:hAnsi="Calibri" w:cs="Calibri"/>
          <w:b/>
          <w:bCs/>
          <w:sz w:val="20"/>
        </w:rPr>
        <w:t>Certificato qualificato</w:t>
      </w:r>
      <w:r w:rsidRPr="00856673">
        <w:rPr>
          <w:rFonts w:ascii="Calibri" w:hAnsi="Calibri" w:cs="Calibri"/>
          <w:sz w:val="20"/>
        </w:rPr>
        <w:t xml:space="preserve"> </w:t>
      </w:r>
      <w:r w:rsidR="00F93B75">
        <w:rPr>
          <w:rFonts w:ascii="Calibri" w:hAnsi="Calibri" w:cs="Calibri"/>
          <w:sz w:val="20"/>
        </w:rPr>
        <w:t xml:space="preserve">remoto </w:t>
      </w:r>
      <w:r w:rsidRPr="00856673">
        <w:rPr>
          <w:rFonts w:ascii="Calibri" w:hAnsi="Calibri" w:cs="Calibri"/>
          <w:sz w:val="20"/>
        </w:rPr>
        <w:t xml:space="preserve">per sigillo elettronico qualificato, intestato all’Organizzazione per utilizzo in </w:t>
      </w:r>
      <w:r w:rsidRPr="00856673">
        <w:rPr>
          <w:rFonts w:ascii="Calibri" w:hAnsi="Calibri" w:cs="Calibri"/>
          <w:b/>
          <w:bCs/>
          <w:sz w:val="20"/>
        </w:rPr>
        <w:t>EPREL</w:t>
      </w:r>
      <w:r w:rsidRPr="00856673">
        <w:rPr>
          <w:rFonts w:ascii="Calibri" w:hAnsi="Calibri" w:cs="Calibri"/>
          <w:sz w:val="20"/>
        </w:rPr>
        <w:t>.</w:t>
      </w:r>
    </w:p>
    <w:p w14:paraId="6DB4EC49" w14:textId="77777777" w:rsidR="00AC515E" w:rsidRPr="00856673" w:rsidRDefault="00AC515E" w:rsidP="000D222E">
      <w:pPr>
        <w:pStyle w:val="WW-Standard"/>
        <w:ind w:right="-35"/>
        <w:rPr>
          <w:rFonts w:ascii="Calibri" w:hAnsi="Calibri" w:cs="Calibri"/>
          <w:sz w:val="20"/>
        </w:rPr>
      </w:pPr>
    </w:p>
    <w:p w14:paraId="376916B8" w14:textId="0975B797" w:rsidR="0036232A" w:rsidRPr="00856673" w:rsidRDefault="0036232A" w:rsidP="0036232A">
      <w:pPr>
        <w:pStyle w:val="Titolo3"/>
        <w:jc w:val="center"/>
        <w:rPr>
          <w:rFonts w:ascii="Calibri" w:hAnsi="Calibri" w:cs="Calibri"/>
          <w:sz w:val="28"/>
          <w:szCs w:val="28"/>
        </w:rPr>
      </w:pPr>
      <w:r w:rsidRPr="00856673">
        <w:rPr>
          <w:rFonts w:ascii="Calibri" w:hAnsi="Calibri" w:cs="Calibri"/>
          <w:sz w:val="28"/>
          <w:szCs w:val="28"/>
        </w:rPr>
        <w:t>ACCETTA</w:t>
      </w:r>
    </w:p>
    <w:p w14:paraId="5B933C4D" w14:textId="0CFBC682" w:rsidR="009A4D3B" w:rsidRPr="00856673" w:rsidRDefault="0036232A" w:rsidP="009A4D3B">
      <w:pPr>
        <w:pStyle w:val="Paragrafoelenco"/>
        <w:numPr>
          <w:ilvl w:val="0"/>
          <w:numId w:val="14"/>
        </w:numPr>
        <w:ind w:left="0" w:right="-2" w:firstLine="0"/>
        <w:rPr>
          <w:rFonts w:ascii="Calibri" w:hAnsi="Calibri" w:cs="Calibri"/>
          <w:szCs w:val="20"/>
        </w:rPr>
      </w:pPr>
      <w:r w:rsidRPr="00856673">
        <w:rPr>
          <w:rFonts w:ascii="Calibri" w:hAnsi="Calibri" w:cs="Calibri"/>
          <w:szCs w:val="20"/>
        </w:rPr>
        <w:t xml:space="preserve">che il </w:t>
      </w:r>
      <w:r w:rsidR="009A4D3B" w:rsidRPr="00856673">
        <w:rPr>
          <w:rFonts w:ascii="Calibri" w:hAnsi="Calibri" w:cs="Calibri"/>
          <w:szCs w:val="20"/>
        </w:rPr>
        <w:t>S</w:t>
      </w:r>
      <w:r w:rsidRPr="00856673">
        <w:rPr>
          <w:rFonts w:ascii="Calibri" w:hAnsi="Calibri" w:cs="Calibri"/>
          <w:szCs w:val="20"/>
        </w:rPr>
        <w:t>ervizio è disciplinato</w:t>
      </w:r>
      <w:r w:rsidR="00B727A5" w:rsidRPr="00856673">
        <w:rPr>
          <w:rFonts w:ascii="Calibri" w:hAnsi="Calibri" w:cs="Calibri"/>
          <w:szCs w:val="20"/>
        </w:rPr>
        <w:t xml:space="preserve"> d</w:t>
      </w:r>
      <w:r w:rsidRPr="00856673">
        <w:rPr>
          <w:rFonts w:ascii="Calibri" w:hAnsi="Calibri" w:cs="Calibri"/>
          <w:szCs w:val="20"/>
        </w:rPr>
        <w:t>alla presente Richiesta</w:t>
      </w:r>
      <w:r w:rsidR="00B727A5" w:rsidRPr="00856673">
        <w:rPr>
          <w:rFonts w:ascii="Calibri" w:hAnsi="Calibri" w:cs="Calibri"/>
          <w:szCs w:val="20"/>
        </w:rPr>
        <w:t xml:space="preserve"> di Registrazione, </w:t>
      </w:r>
      <w:r w:rsidRPr="00856673">
        <w:rPr>
          <w:rFonts w:ascii="Calibri" w:hAnsi="Calibri" w:cs="Calibri"/>
          <w:szCs w:val="20"/>
        </w:rPr>
        <w:t xml:space="preserve">dalle </w:t>
      </w:r>
      <w:r w:rsidR="009A4D3B" w:rsidRPr="00856673">
        <w:rPr>
          <w:rFonts w:ascii="Calibri" w:hAnsi="Calibri" w:cs="Calibri"/>
          <w:szCs w:val="20"/>
        </w:rPr>
        <w:t>“</w:t>
      </w:r>
      <w:r w:rsidRPr="00856673">
        <w:rPr>
          <w:rFonts w:ascii="Calibri" w:hAnsi="Calibri" w:cs="Calibri"/>
          <w:i/>
          <w:szCs w:val="20"/>
        </w:rPr>
        <w:t xml:space="preserve">Condizioni Generali </w:t>
      </w:r>
      <w:r w:rsidR="009A4D3B" w:rsidRPr="00856673">
        <w:rPr>
          <w:rFonts w:ascii="Calibri" w:hAnsi="Calibri" w:cs="Calibri"/>
          <w:i/>
          <w:szCs w:val="20"/>
        </w:rPr>
        <w:t xml:space="preserve">del </w:t>
      </w:r>
      <w:r w:rsidR="00457E9D" w:rsidRPr="00856673">
        <w:rPr>
          <w:rFonts w:ascii="Calibri" w:hAnsi="Calibri" w:cs="Calibri"/>
          <w:i/>
          <w:szCs w:val="20"/>
        </w:rPr>
        <w:t>Certificato per Sigillo elettronico</w:t>
      </w:r>
      <w:r w:rsidR="00AB5C70" w:rsidRPr="00856673">
        <w:rPr>
          <w:rFonts w:ascii="Calibri" w:hAnsi="Calibri" w:cs="Calibri"/>
          <w:i/>
          <w:szCs w:val="20"/>
        </w:rPr>
        <w:t xml:space="preserve"> per persona giuridica</w:t>
      </w:r>
      <w:r w:rsidR="00457E9D" w:rsidRPr="00856673">
        <w:rPr>
          <w:rFonts w:ascii="Calibri" w:hAnsi="Calibri" w:cs="Calibri"/>
          <w:szCs w:val="20"/>
        </w:rPr>
        <w:t>”</w:t>
      </w:r>
      <w:r w:rsidRPr="00856673">
        <w:rPr>
          <w:rFonts w:ascii="Calibri" w:hAnsi="Calibri" w:cs="Calibri"/>
          <w:szCs w:val="20"/>
        </w:rPr>
        <w:t xml:space="preserve"> presenti sul sito </w:t>
      </w:r>
      <w:hyperlink r:id="rId11" w:history="1">
        <w:r w:rsidRPr="00856673">
          <w:rPr>
            <w:rStyle w:val="Collegamentoipertestuale"/>
            <w:rFonts w:ascii="Calibri" w:hAnsi="Calibri" w:cs="Calibri"/>
            <w:i/>
            <w:szCs w:val="20"/>
          </w:rPr>
          <w:t>www.infocert.it</w:t>
        </w:r>
      </w:hyperlink>
      <w:r w:rsidR="009A4D3B" w:rsidRPr="00856673">
        <w:rPr>
          <w:rFonts w:ascii="Calibri" w:hAnsi="Calibri" w:cs="Calibri"/>
          <w:szCs w:val="20"/>
        </w:rPr>
        <w:t xml:space="preserve">, </w:t>
      </w:r>
      <w:r w:rsidRPr="00856673">
        <w:rPr>
          <w:rFonts w:ascii="Calibri" w:hAnsi="Calibri" w:cs="Calibri"/>
          <w:szCs w:val="20"/>
        </w:rPr>
        <w:t>previamente visionate ed integralmente accettate</w:t>
      </w:r>
      <w:r w:rsidR="00B727A5" w:rsidRPr="00856673">
        <w:rPr>
          <w:rFonts w:ascii="Calibri" w:hAnsi="Calibri" w:cs="Calibri"/>
          <w:szCs w:val="20"/>
        </w:rPr>
        <w:t>, nonché dalla Normativa Applicabile definita da</w:t>
      </w:r>
      <w:r w:rsidRPr="00856673">
        <w:rPr>
          <w:rFonts w:ascii="Calibri" w:hAnsi="Calibri" w:cs="Calibri"/>
          <w:szCs w:val="20"/>
        </w:rPr>
        <w:t xml:space="preserve">lle </w:t>
      </w:r>
      <w:r w:rsidR="00B540C1" w:rsidRPr="00856673">
        <w:rPr>
          <w:rFonts w:ascii="Calibri" w:hAnsi="Calibri" w:cs="Calibri"/>
          <w:szCs w:val="20"/>
        </w:rPr>
        <w:t>Condizioni Generali</w:t>
      </w:r>
      <w:r w:rsidR="009A4D3B" w:rsidRPr="00856673">
        <w:rPr>
          <w:rFonts w:ascii="Calibri" w:hAnsi="Calibri" w:cs="Calibri"/>
          <w:szCs w:val="20"/>
        </w:rPr>
        <w:t>;</w:t>
      </w:r>
    </w:p>
    <w:p w14:paraId="586A84B1" w14:textId="1D2E3C35" w:rsidR="009A4D3B" w:rsidRPr="00856673" w:rsidRDefault="00B727A5" w:rsidP="009A4D3B">
      <w:pPr>
        <w:pStyle w:val="Paragrafoelenco"/>
        <w:numPr>
          <w:ilvl w:val="0"/>
          <w:numId w:val="14"/>
        </w:numPr>
        <w:ind w:left="0" w:right="-2" w:firstLine="0"/>
        <w:rPr>
          <w:rFonts w:ascii="Calibri" w:hAnsi="Calibri" w:cs="Calibri"/>
          <w:szCs w:val="20"/>
        </w:rPr>
      </w:pPr>
      <w:r w:rsidRPr="00856673">
        <w:rPr>
          <w:rFonts w:ascii="Calibri" w:hAnsi="Calibri" w:cs="Calibri"/>
          <w:szCs w:val="20"/>
        </w:rPr>
        <w:t xml:space="preserve">che il Servizio ha durata di </w:t>
      </w:r>
      <w:r w:rsidR="00007B20" w:rsidRPr="00856673">
        <w:rPr>
          <w:rFonts w:ascii="Calibri" w:hAnsi="Calibri" w:cs="Calibri"/>
          <w:szCs w:val="20"/>
        </w:rPr>
        <w:t>3</w:t>
      </w:r>
      <w:r w:rsidR="000D104C" w:rsidRPr="00856673">
        <w:rPr>
          <w:rFonts w:ascii="Calibri" w:hAnsi="Calibri" w:cs="Calibri"/>
          <w:szCs w:val="20"/>
        </w:rPr>
        <w:t xml:space="preserve"> (tre)</w:t>
      </w:r>
      <w:r w:rsidR="00007B20" w:rsidRPr="00856673">
        <w:rPr>
          <w:rFonts w:ascii="Calibri" w:hAnsi="Calibri" w:cs="Calibri"/>
          <w:szCs w:val="20"/>
        </w:rPr>
        <w:t xml:space="preserve"> anni</w:t>
      </w:r>
      <w:r w:rsidRPr="00856673">
        <w:rPr>
          <w:rFonts w:ascii="Calibri" w:hAnsi="Calibri" w:cs="Calibri"/>
          <w:szCs w:val="20"/>
        </w:rPr>
        <w:t xml:space="preserve"> dall’emissione del </w:t>
      </w:r>
      <w:r w:rsidR="009A4D3B" w:rsidRPr="00856673">
        <w:rPr>
          <w:rFonts w:ascii="Calibri" w:hAnsi="Calibri" w:cs="Calibri"/>
          <w:szCs w:val="20"/>
        </w:rPr>
        <w:t>C</w:t>
      </w:r>
      <w:r w:rsidRPr="00856673">
        <w:rPr>
          <w:rFonts w:ascii="Calibri" w:hAnsi="Calibri" w:cs="Calibri"/>
          <w:szCs w:val="20"/>
        </w:rPr>
        <w:t>ertificato;</w:t>
      </w:r>
    </w:p>
    <w:p w14:paraId="765FA667" w14:textId="7B4D1D50" w:rsidR="002B44BE" w:rsidRPr="00856673" w:rsidRDefault="00B727A5" w:rsidP="009A4D3B">
      <w:pPr>
        <w:pStyle w:val="Paragrafoelenco"/>
        <w:numPr>
          <w:ilvl w:val="0"/>
          <w:numId w:val="14"/>
        </w:numPr>
        <w:ind w:left="0" w:right="-2" w:firstLine="0"/>
        <w:rPr>
          <w:rFonts w:ascii="Calibri" w:hAnsi="Calibri" w:cs="Calibri"/>
          <w:szCs w:val="20"/>
        </w:rPr>
      </w:pPr>
      <w:r w:rsidRPr="00856673">
        <w:rPr>
          <w:rFonts w:ascii="Calibri" w:hAnsi="Calibri" w:cs="Calibri"/>
          <w:szCs w:val="20"/>
        </w:rPr>
        <w:t xml:space="preserve">che, se consumatore, ai sensi del D. </w:t>
      </w:r>
      <w:proofErr w:type="spellStart"/>
      <w:r w:rsidRPr="00856673">
        <w:rPr>
          <w:rFonts w:ascii="Calibri" w:hAnsi="Calibri" w:cs="Calibri"/>
          <w:szCs w:val="20"/>
        </w:rPr>
        <w:t>L.vo</w:t>
      </w:r>
      <w:proofErr w:type="spellEnd"/>
      <w:r w:rsidRPr="00856673">
        <w:rPr>
          <w:rFonts w:ascii="Calibri" w:hAnsi="Calibri" w:cs="Calibri"/>
          <w:szCs w:val="20"/>
        </w:rPr>
        <w:t xml:space="preserve">. n. 206/2005, “Codice del Consumo”, ha diritto di recedere dal Contratto attraverso apposita comunicazione da trasmettere, entro il termine di 14 (quattordici) giorni dall'invio della richiesta, ad uno degli indirizzi di InfoCert S.p.A., indicati nelle </w:t>
      </w:r>
      <w:r w:rsidR="009A4D3B" w:rsidRPr="00856673">
        <w:rPr>
          <w:rFonts w:ascii="Calibri" w:hAnsi="Calibri" w:cs="Calibri"/>
          <w:szCs w:val="20"/>
        </w:rPr>
        <w:t>Condizioni Generali</w:t>
      </w:r>
      <w:r w:rsidRPr="00856673">
        <w:rPr>
          <w:rFonts w:ascii="Calibri" w:hAnsi="Calibri" w:cs="Calibri"/>
          <w:szCs w:val="20"/>
        </w:rPr>
        <w:t>.</w:t>
      </w:r>
    </w:p>
    <w:p w14:paraId="1A2A6E4A" w14:textId="77777777" w:rsidR="00AC4FB5" w:rsidRPr="00856673" w:rsidRDefault="00AC4FB5" w:rsidP="00AC4FB5">
      <w:pPr>
        <w:pStyle w:val="Corpotesto"/>
        <w:spacing w:line="240" w:lineRule="auto"/>
        <w:ind w:right="107"/>
        <w:rPr>
          <w:rFonts w:ascii="Calibri" w:hAnsi="Calibri" w:cs="Calibri"/>
          <w:sz w:val="20"/>
        </w:rPr>
      </w:pPr>
    </w:p>
    <w:p w14:paraId="68AEEF97" w14:textId="147E95EF" w:rsidR="00AC4FB5" w:rsidRPr="00856673" w:rsidRDefault="00136ADE" w:rsidP="00856673">
      <w:pPr>
        <w:pStyle w:val="Corpotesto"/>
        <w:numPr>
          <w:ilvl w:val="0"/>
          <w:numId w:val="14"/>
        </w:numPr>
        <w:spacing w:before="60" w:after="60" w:line="240" w:lineRule="auto"/>
        <w:ind w:right="-2"/>
        <w:rPr>
          <w:rFonts w:ascii="Calibri" w:hAnsi="Calibri" w:cs="Calibri"/>
          <w:sz w:val="20"/>
        </w:rPr>
      </w:pPr>
      <w:r w:rsidRPr="00856673">
        <w:rPr>
          <w:rFonts w:ascii="Calibri" w:hAnsi="Calibri" w:cs="Calibri"/>
          <w:color w:val="000000"/>
          <w:sz w:val="20"/>
        </w:rPr>
        <w:t xml:space="preserve">che </w:t>
      </w:r>
      <w:r w:rsidR="00AC4FB5" w:rsidRPr="00856673">
        <w:rPr>
          <w:rFonts w:ascii="Calibri" w:hAnsi="Calibri" w:cs="Calibri"/>
          <w:color w:val="000000"/>
          <w:sz w:val="20"/>
        </w:rPr>
        <w:t xml:space="preserve">InfoCert, ai sensi dell’art. 21, c. 3, D.P.R. 633/1972, </w:t>
      </w:r>
      <w:proofErr w:type="spellStart"/>
      <w:r w:rsidR="00AC4FB5" w:rsidRPr="00856673">
        <w:rPr>
          <w:rFonts w:ascii="Calibri" w:hAnsi="Calibri" w:cs="Calibri"/>
          <w:color w:val="000000"/>
          <w:sz w:val="20"/>
        </w:rPr>
        <w:t>ss.mm.ii</w:t>
      </w:r>
      <w:proofErr w:type="spellEnd"/>
      <w:r w:rsidR="00AC4FB5" w:rsidRPr="00856673">
        <w:rPr>
          <w:rFonts w:ascii="Calibri" w:hAnsi="Calibri" w:cs="Calibri"/>
          <w:color w:val="000000"/>
          <w:sz w:val="20"/>
        </w:rPr>
        <w:t xml:space="preserve">., procederà alla trasmissione per via elettronica delle fatture inerenti </w:t>
      </w:r>
      <w:proofErr w:type="gramStart"/>
      <w:r w:rsidR="00AC4FB5" w:rsidRPr="00856673">
        <w:rPr>
          <w:rFonts w:ascii="Calibri" w:hAnsi="Calibri" w:cs="Calibri"/>
          <w:color w:val="000000"/>
          <w:sz w:val="20"/>
        </w:rPr>
        <w:t>il</w:t>
      </w:r>
      <w:proofErr w:type="gramEnd"/>
      <w:r w:rsidR="00AC4FB5" w:rsidRPr="00856673">
        <w:rPr>
          <w:rFonts w:ascii="Calibri" w:hAnsi="Calibri" w:cs="Calibri"/>
          <w:color w:val="000000"/>
          <w:sz w:val="20"/>
        </w:rPr>
        <w:t xml:space="preserve"> servizio, secondo le diverse modalità di trasmissione previste dalla normativa fiscale tempo per tempo vigente. La presente previsione non si applica se il servizio sia acquistato mediante rivenditore cui InfoCert abbia concesso la vendita del servizio (nel qual caso la fatturazione sarà a cura del rivenditore stesso).</w:t>
      </w:r>
    </w:p>
    <w:p w14:paraId="3DE3C808" w14:textId="77777777" w:rsidR="002B44BE" w:rsidRPr="00856673" w:rsidRDefault="002B44BE" w:rsidP="002B44BE">
      <w:pPr>
        <w:ind w:right="-35"/>
        <w:jc w:val="both"/>
        <w:rPr>
          <w:rFonts w:ascii="Calibri" w:hAnsi="Calibri" w:cs="Calibri"/>
          <w:sz w:val="20"/>
          <w:szCs w:val="20"/>
        </w:rPr>
      </w:pPr>
    </w:p>
    <w:tbl>
      <w:tblPr>
        <w:tblW w:w="9646" w:type="dxa"/>
        <w:tblInd w:w="142" w:type="dxa"/>
        <w:tblLayout w:type="fixed"/>
        <w:tblCellMar>
          <w:left w:w="0" w:type="dxa"/>
          <w:right w:w="0" w:type="dxa"/>
        </w:tblCellMar>
        <w:tblLook w:val="0000" w:firstRow="0" w:lastRow="0" w:firstColumn="0" w:lastColumn="0" w:noHBand="0" w:noVBand="0"/>
      </w:tblPr>
      <w:tblGrid>
        <w:gridCol w:w="2353"/>
        <w:gridCol w:w="2353"/>
        <w:gridCol w:w="4930"/>
        <w:gridCol w:w="10"/>
      </w:tblGrid>
      <w:tr w:rsidR="001646EE" w:rsidRPr="00856673" w14:paraId="1865314F" w14:textId="77777777" w:rsidTr="002D04DB">
        <w:trPr>
          <w:trHeight w:val="220"/>
        </w:trPr>
        <w:tc>
          <w:tcPr>
            <w:tcW w:w="2353" w:type="dxa"/>
            <w:tcBorders>
              <w:top w:val="single" w:sz="4" w:space="0" w:color="000000"/>
              <w:left w:val="single" w:sz="4" w:space="0" w:color="000000"/>
              <w:bottom w:val="single" w:sz="4" w:space="0" w:color="000000"/>
            </w:tcBorders>
          </w:tcPr>
          <w:p w14:paraId="491CBC06" w14:textId="77777777" w:rsidR="001646EE" w:rsidRPr="00856673" w:rsidRDefault="001646EE" w:rsidP="0054593D">
            <w:pPr>
              <w:snapToGrid w:val="0"/>
              <w:spacing w:line="360" w:lineRule="auto"/>
              <w:ind w:right="-35"/>
              <w:rPr>
                <w:rFonts w:ascii="Calibri" w:hAnsi="Calibri" w:cs="Calibri"/>
                <w:sz w:val="20"/>
                <w:szCs w:val="20"/>
              </w:rPr>
            </w:pPr>
          </w:p>
        </w:tc>
        <w:tc>
          <w:tcPr>
            <w:tcW w:w="2353" w:type="dxa"/>
            <w:tcBorders>
              <w:left w:val="single" w:sz="4" w:space="0" w:color="000000"/>
            </w:tcBorders>
          </w:tcPr>
          <w:p w14:paraId="6E661E39" w14:textId="77777777" w:rsidR="001646EE" w:rsidRPr="00856673" w:rsidRDefault="001646EE" w:rsidP="0054593D">
            <w:pPr>
              <w:snapToGrid w:val="0"/>
              <w:spacing w:line="360" w:lineRule="auto"/>
              <w:ind w:right="-35"/>
              <w:rPr>
                <w:rFonts w:ascii="Calibri" w:hAnsi="Calibri" w:cs="Calibri"/>
                <w:sz w:val="20"/>
                <w:szCs w:val="20"/>
              </w:rPr>
            </w:pPr>
          </w:p>
        </w:tc>
        <w:tc>
          <w:tcPr>
            <w:tcW w:w="4940" w:type="dxa"/>
            <w:gridSpan w:val="2"/>
            <w:tcBorders>
              <w:top w:val="single" w:sz="4" w:space="0" w:color="000000"/>
              <w:left w:val="single" w:sz="4" w:space="0" w:color="000000"/>
              <w:bottom w:val="single" w:sz="4" w:space="0" w:color="000000"/>
              <w:right w:val="single" w:sz="4" w:space="0" w:color="000000"/>
            </w:tcBorders>
          </w:tcPr>
          <w:p w14:paraId="5EA26E0F" w14:textId="77777777" w:rsidR="001646EE" w:rsidRPr="00856673" w:rsidRDefault="001646EE" w:rsidP="0054593D">
            <w:pPr>
              <w:snapToGrid w:val="0"/>
              <w:spacing w:line="360" w:lineRule="auto"/>
              <w:ind w:right="-35"/>
              <w:rPr>
                <w:rFonts w:ascii="Calibri" w:hAnsi="Calibri" w:cs="Calibri"/>
                <w:sz w:val="20"/>
                <w:szCs w:val="20"/>
              </w:rPr>
            </w:pPr>
          </w:p>
        </w:tc>
      </w:tr>
      <w:tr w:rsidR="001646EE" w:rsidRPr="00856673" w14:paraId="737D6181" w14:textId="77777777" w:rsidTr="002D04DB">
        <w:trPr>
          <w:gridAfter w:val="1"/>
          <w:wAfter w:w="10" w:type="dxa"/>
          <w:cantSplit/>
          <w:trHeight w:val="305"/>
        </w:trPr>
        <w:tc>
          <w:tcPr>
            <w:tcW w:w="2353" w:type="dxa"/>
          </w:tcPr>
          <w:p w14:paraId="7D2160D6" w14:textId="77777777" w:rsidR="001646EE" w:rsidRPr="00856673" w:rsidRDefault="001646EE" w:rsidP="00885D9D">
            <w:pPr>
              <w:pStyle w:val="Titolo4"/>
              <w:keepLines w:val="0"/>
              <w:numPr>
                <w:ilvl w:val="3"/>
                <w:numId w:val="1"/>
              </w:numPr>
              <w:tabs>
                <w:tab w:val="clear" w:pos="864"/>
                <w:tab w:val="num" w:pos="0"/>
                <w:tab w:val="left" w:pos="781"/>
              </w:tabs>
              <w:suppressAutoHyphens/>
              <w:snapToGrid w:val="0"/>
              <w:spacing w:before="0" w:line="360" w:lineRule="auto"/>
              <w:ind w:left="0" w:right="-35" w:firstLine="0"/>
              <w:jc w:val="center"/>
              <w:rPr>
                <w:rFonts w:ascii="Calibri" w:hAnsi="Calibri" w:cs="Calibri"/>
                <w:b/>
                <w:i w:val="0"/>
                <w:sz w:val="20"/>
                <w:szCs w:val="20"/>
              </w:rPr>
            </w:pPr>
            <w:r w:rsidRPr="00856673">
              <w:rPr>
                <w:rFonts w:ascii="Calibri" w:hAnsi="Calibri" w:cs="Calibri"/>
                <w:b/>
                <w:i w:val="0"/>
                <w:color w:val="auto"/>
                <w:sz w:val="20"/>
                <w:szCs w:val="20"/>
              </w:rPr>
              <w:t>DATA</w:t>
            </w:r>
          </w:p>
        </w:tc>
        <w:tc>
          <w:tcPr>
            <w:tcW w:w="2353" w:type="dxa"/>
          </w:tcPr>
          <w:p w14:paraId="048CFA57" w14:textId="77777777" w:rsidR="001646EE" w:rsidRPr="00856673" w:rsidRDefault="001646EE" w:rsidP="0054593D">
            <w:pPr>
              <w:snapToGrid w:val="0"/>
              <w:spacing w:line="360" w:lineRule="auto"/>
              <w:ind w:right="-35"/>
              <w:rPr>
                <w:rFonts w:ascii="Calibri" w:hAnsi="Calibri" w:cs="Calibri"/>
                <w:sz w:val="20"/>
                <w:szCs w:val="20"/>
              </w:rPr>
            </w:pPr>
          </w:p>
        </w:tc>
        <w:tc>
          <w:tcPr>
            <w:tcW w:w="4930" w:type="dxa"/>
          </w:tcPr>
          <w:p w14:paraId="2F6C942D" w14:textId="77777777" w:rsidR="001646EE" w:rsidRPr="00856673" w:rsidRDefault="001646EE" w:rsidP="0054593D">
            <w:pPr>
              <w:snapToGrid w:val="0"/>
              <w:spacing w:line="360" w:lineRule="auto"/>
              <w:ind w:right="-35"/>
              <w:jc w:val="center"/>
              <w:rPr>
                <w:rFonts w:ascii="Calibri" w:hAnsi="Calibri" w:cs="Calibri"/>
                <w:b/>
                <w:sz w:val="20"/>
                <w:szCs w:val="20"/>
              </w:rPr>
            </w:pPr>
            <w:r w:rsidRPr="00856673">
              <w:rPr>
                <w:rFonts w:ascii="Calibri" w:hAnsi="Calibri" w:cs="Calibri"/>
                <w:b/>
                <w:sz w:val="20"/>
                <w:szCs w:val="20"/>
              </w:rPr>
              <w:t>Il Richiedente (firma)</w:t>
            </w:r>
          </w:p>
        </w:tc>
      </w:tr>
    </w:tbl>
    <w:p w14:paraId="1ADCA585" w14:textId="77777777" w:rsidR="0036232A" w:rsidRPr="00856673" w:rsidRDefault="0036232A" w:rsidP="002B44BE">
      <w:pPr>
        <w:pStyle w:val="Corpodeltesto21"/>
        <w:tabs>
          <w:tab w:val="left" w:pos="-360"/>
        </w:tabs>
        <w:ind w:right="-35"/>
        <w:rPr>
          <w:rFonts w:ascii="Calibri" w:hAnsi="Calibri" w:cs="Calibri"/>
          <w:b w:val="0"/>
          <w:sz w:val="20"/>
        </w:rPr>
      </w:pPr>
    </w:p>
    <w:p w14:paraId="25E2C615" w14:textId="77777777" w:rsidR="00CC6145" w:rsidRPr="00856673" w:rsidRDefault="00CC6145" w:rsidP="0036232A">
      <w:pPr>
        <w:pStyle w:val="Corpodeltesto21"/>
        <w:tabs>
          <w:tab w:val="left" w:pos="-360"/>
        </w:tabs>
        <w:ind w:right="-35"/>
        <w:rPr>
          <w:rFonts w:ascii="Calibri" w:hAnsi="Calibri" w:cs="Calibri"/>
          <w:b w:val="0"/>
          <w:sz w:val="20"/>
        </w:rPr>
      </w:pPr>
    </w:p>
    <w:p w14:paraId="7AE26E01" w14:textId="42C32723" w:rsidR="0084465F" w:rsidRPr="00856673" w:rsidRDefault="0036232A" w:rsidP="00856673">
      <w:pPr>
        <w:pStyle w:val="Corpodeltesto21"/>
        <w:tabs>
          <w:tab w:val="left" w:pos="-360"/>
        </w:tabs>
        <w:ind w:right="-35"/>
        <w:rPr>
          <w:rFonts w:ascii="Calibri" w:hAnsi="Calibri" w:cs="Calibri"/>
          <w:sz w:val="20"/>
        </w:rPr>
      </w:pPr>
      <w:r w:rsidRPr="00856673">
        <w:rPr>
          <w:rFonts w:ascii="Calibri" w:hAnsi="Calibri" w:cs="Calibri"/>
          <w:b w:val="0"/>
          <w:sz w:val="20"/>
        </w:rPr>
        <w:t xml:space="preserve">Il Sottoscritto dichiara inoltre di approvare specificamente ai sensi degli artt. 1341 e 1342, c.c., le disposizioni delle Condizioni Generali </w:t>
      </w:r>
      <w:r w:rsidR="00457E9D" w:rsidRPr="00856673">
        <w:rPr>
          <w:rFonts w:ascii="Calibri" w:hAnsi="Calibri" w:cs="Calibri"/>
          <w:b w:val="0"/>
          <w:sz w:val="20"/>
        </w:rPr>
        <w:t>Certificato a persona giuridica per Sigillo elettronico</w:t>
      </w:r>
      <w:r w:rsidRPr="00856673">
        <w:rPr>
          <w:rFonts w:ascii="Calibri" w:hAnsi="Calibri" w:cs="Calibri"/>
          <w:b w:val="0"/>
          <w:sz w:val="20"/>
        </w:rPr>
        <w:t xml:space="preserve"> di seguito indicate: art. 1.1 (Disciplina e definizioni); art. 3 (Responsabilità dell’Organizzazione e del Cliente); art. 4.1 (Comunicazioni); art. 4.2 (Variazione delle condizioni contrattuali); art. 4.3 (Foro Competente); art. 4.6 (Proprietà intellettuale); art. 4.7 (Disponibilità del Servizio); art. 8 (Obblighi del Cliente e dell’Organizzazione), art. 9 (Obblighi del Certificatore); art. 12 (Revoca e sospensione del certificato); art. 13 (Responsabilità del Certificatore); Art. 14 (Scioglimento del rapporto).</w:t>
      </w:r>
    </w:p>
    <w:p w14:paraId="5BA30FC0" w14:textId="77777777" w:rsidR="0084465F" w:rsidRPr="00856673" w:rsidRDefault="0084465F" w:rsidP="0084465F">
      <w:pPr>
        <w:ind w:right="-35"/>
        <w:jc w:val="both"/>
        <w:rPr>
          <w:rFonts w:ascii="Calibri" w:hAnsi="Calibri" w:cs="Calibri"/>
          <w:sz w:val="20"/>
          <w:szCs w:val="20"/>
        </w:rPr>
      </w:pPr>
    </w:p>
    <w:tbl>
      <w:tblPr>
        <w:tblW w:w="9646" w:type="dxa"/>
        <w:tblInd w:w="142" w:type="dxa"/>
        <w:tblLayout w:type="fixed"/>
        <w:tblCellMar>
          <w:left w:w="0" w:type="dxa"/>
          <w:right w:w="0" w:type="dxa"/>
        </w:tblCellMar>
        <w:tblLook w:val="0000" w:firstRow="0" w:lastRow="0" w:firstColumn="0" w:lastColumn="0" w:noHBand="0" w:noVBand="0"/>
      </w:tblPr>
      <w:tblGrid>
        <w:gridCol w:w="2353"/>
        <w:gridCol w:w="2353"/>
        <w:gridCol w:w="4930"/>
        <w:gridCol w:w="10"/>
      </w:tblGrid>
      <w:tr w:rsidR="0084465F" w:rsidRPr="00856673" w14:paraId="162D1BFB" w14:textId="77777777" w:rsidTr="00DA5F9E">
        <w:trPr>
          <w:trHeight w:val="220"/>
        </w:trPr>
        <w:tc>
          <w:tcPr>
            <w:tcW w:w="2353" w:type="dxa"/>
            <w:tcBorders>
              <w:top w:val="single" w:sz="4" w:space="0" w:color="000000"/>
              <w:left w:val="single" w:sz="4" w:space="0" w:color="000000"/>
              <w:bottom w:val="single" w:sz="4" w:space="0" w:color="000000"/>
            </w:tcBorders>
          </w:tcPr>
          <w:p w14:paraId="19A02E77" w14:textId="77777777" w:rsidR="0084465F" w:rsidRPr="00856673" w:rsidRDefault="0084465F" w:rsidP="00DA5F9E">
            <w:pPr>
              <w:snapToGrid w:val="0"/>
              <w:spacing w:line="360" w:lineRule="auto"/>
              <w:ind w:right="-35"/>
              <w:rPr>
                <w:rFonts w:ascii="Calibri" w:hAnsi="Calibri" w:cs="Calibri"/>
                <w:sz w:val="20"/>
                <w:szCs w:val="20"/>
              </w:rPr>
            </w:pPr>
          </w:p>
        </w:tc>
        <w:tc>
          <w:tcPr>
            <w:tcW w:w="2353" w:type="dxa"/>
            <w:tcBorders>
              <w:left w:val="single" w:sz="4" w:space="0" w:color="000000"/>
            </w:tcBorders>
          </w:tcPr>
          <w:p w14:paraId="31234C6B" w14:textId="77777777" w:rsidR="0084465F" w:rsidRPr="00856673" w:rsidRDefault="0084465F" w:rsidP="00DA5F9E">
            <w:pPr>
              <w:snapToGrid w:val="0"/>
              <w:spacing w:line="360" w:lineRule="auto"/>
              <w:ind w:right="-35"/>
              <w:rPr>
                <w:rFonts w:ascii="Calibri" w:hAnsi="Calibri" w:cs="Calibri"/>
                <w:sz w:val="20"/>
                <w:szCs w:val="20"/>
              </w:rPr>
            </w:pPr>
          </w:p>
        </w:tc>
        <w:tc>
          <w:tcPr>
            <w:tcW w:w="4940" w:type="dxa"/>
            <w:gridSpan w:val="2"/>
            <w:tcBorders>
              <w:top w:val="single" w:sz="4" w:space="0" w:color="000000"/>
              <w:left w:val="single" w:sz="4" w:space="0" w:color="000000"/>
              <w:bottom w:val="single" w:sz="4" w:space="0" w:color="000000"/>
              <w:right w:val="single" w:sz="4" w:space="0" w:color="000000"/>
            </w:tcBorders>
          </w:tcPr>
          <w:p w14:paraId="32377FC3" w14:textId="77777777" w:rsidR="0084465F" w:rsidRPr="00856673" w:rsidRDefault="0084465F" w:rsidP="00DA5F9E">
            <w:pPr>
              <w:snapToGrid w:val="0"/>
              <w:spacing w:line="360" w:lineRule="auto"/>
              <w:ind w:right="-35"/>
              <w:rPr>
                <w:rFonts w:ascii="Calibri" w:hAnsi="Calibri" w:cs="Calibri"/>
                <w:sz w:val="20"/>
                <w:szCs w:val="20"/>
              </w:rPr>
            </w:pPr>
          </w:p>
        </w:tc>
      </w:tr>
      <w:tr w:rsidR="0084465F" w:rsidRPr="00856673" w14:paraId="6715942F" w14:textId="77777777" w:rsidTr="00DA5F9E">
        <w:trPr>
          <w:gridAfter w:val="1"/>
          <w:wAfter w:w="10" w:type="dxa"/>
          <w:cantSplit/>
          <w:trHeight w:val="305"/>
        </w:trPr>
        <w:tc>
          <w:tcPr>
            <w:tcW w:w="2353" w:type="dxa"/>
          </w:tcPr>
          <w:p w14:paraId="5B97323D" w14:textId="77777777" w:rsidR="0084465F" w:rsidRPr="00856673" w:rsidRDefault="0084465F" w:rsidP="00DA5F9E">
            <w:pPr>
              <w:pStyle w:val="Titolo4"/>
              <w:keepLines w:val="0"/>
              <w:numPr>
                <w:ilvl w:val="3"/>
                <w:numId w:val="1"/>
              </w:numPr>
              <w:tabs>
                <w:tab w:val="clear" w:pos="864"/>
                <w:tab w:val="num" w:pos="0"/>
                <w:tab w:val="left" w:pos="781"/>
              </w:tabs>
              <w:suppressAutoHyphens/>
              <w:snapToGrid w:val="0"/>
              <w:spacing w:before="0" w:line="360" w:lineRule="auto"/>
              <w:ind w:left="0" w:right="-35" w:firstLine="0"/>
              <w:jc w:val="center"/>
              <w:rPr>
                <w:rFonts w:ascii="Calibri" w:hAnsi="Calibri" w:cs="Calibri"/>
                <w:b/>
                <w:i w:val="0"/>
                <w:sz w:val="20"/>
                <w:szCs w:val="20"/>
              </w:rPr>
            </w:pPr>
            <w:r w:rsidRPr="00856673">
              <w:rPr>
                <w:rFonts w:ascii="Calibri" w:hAnsi="Calibri" w:cs="Calibri"/>
                <w:b/>
                <w:i w:val="0"/>
                <w:color w:val="auto"/>
                <w:sz w:val="20"/>
                <w:szCs w:val="20"/>
              </w:rPr>
              <w:t>DATA</w:t>
            </w:r>
          </w:p>
        </w:tc>
        <w:tc>
          <w:tcPr>
            <w:tcW w:w="2353" w:type="dxa"/>
          </w:tcPr>
          <w:p w14:paraId="526F47FE" w14:textId="77777777" w:rsidR="0084465F" w:rsidRPr="00856673" w:rsidRDefault="0084465F" w:rsidP="00DA5F9E">
            <w:pPr>
              <w:snapToGrid w:val="0"/>
              <w:spacing w:line="360" w:lineRule="auto"/>
              <w:ind w:right="-35"/>
              <w:rPr>
                <w:rFonts w:ascii="Calibri" w:hAnsi="Calibri" w:cs="Calibri"/>
                <w:sz w:val="20"/>
                <w:szCs w:val="20"/>
              </w:rPr>
            </w:pPr>
          </w:p>
        </w:tc>
        <w:tc>
          <w:tcPr>
            <w:tcW w:w="4930" w:type="dxa"/>
          </w:tcPr>
          <w:p w14:paraId="1229C274" w14:textId="77777777" w:rsidR="0084465F" w:rsidRPr="00856673" w:rsidRDefault="0084465F" w:rsidP="00DA5F9E">
            <w:pPr>
              <w:snapToGrid w:val="0"/>
              <w:spacing w:line="360" w:lineRule="auto"/>
              <w:ind w:right="-35"/>
              <w:jc w:val="center"/>
              <w:rPr>
                <w:rFonts w:ascii="Calibri" w:hAnsi="Calibri" w:cs="Calibri"/>
                <w:b/>
                <w:sz w:val="20"/>
                <w:szCs w:val="20"/>
              </w:rPr>
            </w:pPr>
            <w:r w:rsidRPr="00856673">
              <w:rPr>
                <w:rFonts w:ascii="Calibri" w:hAnsi="Calibri" w:cs="Calibri"/>
                <w:b/>
                <w:sz w:val="20"/>
                <w:szCs w:val="20"/>
              </w:rPr>
              <w:t>Il Richiedente (firma)</w:t>
            </w:r>
          </w:p>
        </w:tc>
      </w:tr>
    </w:tbl>
    <w:p w14:paraId="23973303" w14:textId="671969FE" w:rsidR="001646EE" w:rsidRPr="00856673" w:rsidRDefault="001646EE" w:rsidP="0054593D">
      <w:pPr>
        <w:pStyle w:val="Corpotesto"/>
        <w:ind w:right="-35"/>
        <w:jc w:val="center"/>
        <w:rPr>
          <w:rFonts w:ascii="Calibri" w:hAnsi="Calibri" w:cs="Calibri"/>
          <w:sz w:val="20"/>
        </w:rPr>
      </w:pPr>
    </w:p>
    <w:p w14:paraId="4D6B3429" w14:textId="16DFE6E9" w:rsidR="000609CC" w:rsidRPr="00856673" w:rsidRDefault="000609CC" w:rsidP="00CC6835">
      <w:pPr>
        <w:pStyle w:val="Titolo3"/>
        <w:jc w:val="center"/>
        <w:rPr>
          <w:rFonts w:ascii="Calibri" w:hAnsi="Calibri" w:cs="Calibri"/>
          <w:sz w:val="28"/>
          <w:szCs w:val="28"/>
        </w:rPr>
      </w:pPr>
      <w:r w:rsidRPr="00856673">
        <w:rPr>
          <w:rFonts w:ascii="Calibri" w:hAnsi="Calibri" w:cs="Calibri"/>
          <w:noProof/>
          <w:sz w:val="20"/>
          <w:szCs w:val="20"/>
        </w:rPr>
        <w:lastRenderedPageBreak/>
        <mc:AlternateContent>
          <mc:Choice Requires="wps">
            <w:drawing>
              <wp:anchor distT="0" distB="0" distL="114300" distR="114300" simplePos="0" relativeHeight="251667456" behindDoc="1" locked="0" layoutInCell="0" allowOverlap="1" wp14:anchorId="6A982B93" wp14:editId="2295DA2D">
                <wp:simplePos x="0" y="0"/>
                <wp:positionH relativeFrom="column">
                  <wp:posOffset>-21979</wp:posOffset>
                </wp:positionH>
                <wp:positionV relativeFrom="paragraph">
                  <wp:posOffset>3346</wp:posOffset>
                </wp:positionV>
                <wp:extent cx="6400800" cy="3771900"/>
                <wp:effectExtent l="0" t="0" r="19050" b="19050"/>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7719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128E64" id="Rettangolo 20" o:spid="_x0000_s1026" style="position:absolute;margin-left:-1.75pt;margin-top:.25pt;width:7in;height:29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" o:allowincell="f" strokeweight=".26mm"/>
            </w:pict>
          </mc:Fallback>
        </mc:AlternateContent>
      </w:r>
    </w:p>
    <w:p w14:paraId="0AE78DCD" w14:textId="3912875E" w:rsidR="00CC6835" w:rsidRPr="00856673" w:rsidRDefault="00CC6835" w:rsidP="00CC6835">
      <w:pPr>
        <w:pStyle w:val="Titolo3"/>
        <w:jc w:val="center"/>
        <w:rPr>
          <w:rFonts w:ascii="Calibri" w:hAnsi="Calibri" w:cs="Calibri"/>
          <w:sz w:val="28"/>
          <w:szCs w:val="28"/>
        </w:rPr>
      </w:pPr>
      <w:r w:rsidRPr="00856673">
        <w:rPr>
          <w:rFonts w:ascii="Calibri" w:hAnsi="Calibri" w:cs="Calibri"/>
          <w:sz w:val="28"/>
          <w:szCs w:val="28"/>
        </w:rPr>
        <w:t>Informativa e consenso al trattamento dei dati personali</w:t>
      </w:r>
    </w:p>
    <w:p w14:paraId="7037B74E" w14:textId="4644C979" w:rsidR="00CC6835" w:rsidRPr="00856673" w:rsidRDefault="00CC6835" w:rsidP="00CC6835">
      <w:pPr>
        <w:ind w:right="-35"/>
        <w:jc w:val="both"/>
        <w:rPr>
          <w:rFonts w:ascii="Calibri" w:hAnsi="Calibri" w:cs="Calibri"/>
          <w:sz w:val="20"/>
          <w:szCs w:val="20"/>
        </w:rPr>
      </w:pPr>
    </w:p>
    <w:p w14:paraId="24801044" w14:textId="17C07485" w:rsidR="00CC6835" w:rsidRPr="00856673" w:rsidRDefault="00CC6835" w:rsidP="00CC6835">
      <w:pPr>
        <w:ind w:right="-35"/>
        <w:jc w:val="both"/>
        <w:rPr>
          <w:rFonts w:ascii="Calibri" w:eastAsia="Times New Roman" w:hAnsi="Calibri" w:cs="Calibri"/>
          <w:sz w:val="20"/>
          <w:szCs w:val="20"/>
        </w:rPr>
      </w:pPr>
      <w:r w:rsidRPr="00856673">
        <w:rPr>
          <w:rFonts w:ascii="Calibri" w:eastAsia="Times New Roman" w:hAnsi="Calibri" w:cs="Calibri"/>
          <w:sz w:val="20"/>
          <w:szCs w:val="20"/>
        </w:rPr>
        <w:t>Il Cliente dichiara di aver letto e compreso il contenuto dell'Informativa della “</w:t>
      </w:r>
      <w:r w:rsidRPr="00856673">
        <w:rPr>
          <w:rFonts w:ascii="Calibri" w:eastAsia="Times New Roman" w:hAnsi="Calibri" w:cs="Calibri"/>
          <w:i/>
          <w:sz w:val="20"/>
          <w:szCs w:val="20"/>
        </w:rPr>
        <w:t>Privacy Policy – Attivazione Servizi InfoCert</w:t>
      </w:r>
      <w:r w:rsidRPr="00856673">
        <w:rPr>
          <w:rFonts w:ascii="Calibri" w:eastAsia="Times New Roman" w:hAnsi="Calibri" w:cs="Calibri"/>
          <w:sz w:val="20"/>
          <w:szCs w:val="20"/>
        </w:rPr>
        <w:t>”, pubblicata nella pagina “</w:t>
      </w:r>
      <w:r w:rsidRPr="00856673">
        <w:rPr>
          <w:rFonts w:ascii="Calibri" w:eastAsia="Times New Roman" w:hAnsi="Calibri" w:cs="Calibri"/>
          <w:i/>
          <w:sz w:val="20"/>
          <w:szCs w:val="20"/>
        </w:rPr>
        <w:t>Documentazione</w:t>
      </w:r>
      <w:r w:rsidRPr="00856673">
        <w:rPr>
          <w:rFonts w:ascii="Calibri" w:eastAsia="Times New Roman" w:hAnsi="Calibri" w:cs="Calibri"/>
          <w:sz w:val="20"/>
          <w:szCs w:val="20"/>
        </w:rPr>
        <w:t>”, sul sito www.infocert.it.</w:t>
      </w:r>
    </w:p>
    <w:p w14:paraId="5FFCCDF4" w14:textId="196B7912" w:rsidR="00CC6835" w:rsidRPr="00856673" w:rsidRDefault="00CC6835" w:rsidP="00CC6835">
      <w:pPr>
        <w:ind w:right="-35"/>
        <w:jc w:val="both"/>
        <w:rPr>
          <w:rFonts w:ascii="Calibri" w:eastAsia="Times New Roman" w:hAnsi="Calibri" w:cs="Calibri"/>
          <w:sz w:val="20"/>
          <w:szCs w:val="20"/>
        </w:rPr>
      </w:pPr>
      <w:r w:rsidRPr="00856673">
        <w:rPr>
          <w:rFonts w:ascii="Calibri" w:eastAsia="Times New Roman" w:hAnsi="Calibri" w:cs="Calibri"/>
          <w:sz w:val="20"/>
          <w:szCs w:val="20"/>
        </w:rPr>
        <w:t>In particolare, il Cliente è stato reso edotto del trattamento dei propri dati personali necessario ai fini dell’erogazione del servizio e, spuntando le caselle in basso e firmando dove richiesto, il Cliente può liberamente prestare il suo consenso e, di conseguenza, autorizzare:</w:t>
      </w:r>
    </w:p>
    <w:p w14:paraId="0075EDE6" w14:textId="77777777" w:rsidR="00CC6835" w:rsidRPr="00856673" w:rsidRDefault="00CC6835" w:rsidP="00CC6835">
      <w:pPr>
        <w:ind w:right="-35"/>
        <w:jc w:val="both"/>
        <w:rPr>
          <w:rFonts w:ascii="Calibri" w:eastAsia="Times New Roman" w:hAnsi="Calibri" w:cs="Calibri"/>
          <w:sz w:val="20"/>
          <w:szCs w:val="20"/>
        </w:rPr>
      </w:pPr>
    </w:p>
    <w:p w14:paraId="47344561" w14:textId="7694D18D" w:rsidR="00CC6835" w:rsidRPr="00856673" w:rsidRDefault="00CC6835" w:rsidP="00CC6835">
      <w:pPr>
        <w:ind w:right="-35"/>
        <w:jc w:val="both"/>
        <w:rPr>
          <w:rFonts w:ascii="Calibri" w:eastAsia="Times New Roman" w:hAnsi="Calibri" w:cs="Calibri"/>
          <w:sz w:val="20"/>
          <w:szCs w:val="20"/>
        </w:rPr>
      </w:pPr>
      <w:r w:rsidRPr="00856673">
        <w:rPr>
          <w:rFonts w:ascii="Calibri" w:eastAsia="Times New Roman" w:hAnsi="Calibri" w:cs="Calibri"/>
          <w:sz w:val="20"/>
          <w:szCs w:val="20"/>
        </w:rPr>
        <w:t>a)         al trattamento dei suoi dati personali per le finalità di marketing / vendita diretta di prodotti o servizi di InfoCert, sia con modalità automatizzate (es., posta elettronica, fax, sms), sia con modalità tradizionali di contatto (telefono, posta cartacea)</w:t>
      </w:r>
    </w:p>
    <w:p w14:paraId="3B567641" w14:textId="015CE9F8" w:rsidR="00CC6835" w:rsidRPr="00856673" w:rsidRDefault="00CC6835" w:rsidP="00CC6835">
      <w:pPr>
        <w:rPr>
          <w:rFonts w:ascii="Calibri" w:hAnsi="Calibri" w:cs="Calibri"/>
          <w:sz w:val="20"/>
          <w:szCs w:val="20"/>
        </w:rPr>
      </w:pPr>
    </w:p>
    <w:p w14:paraId="7F035CA6" w14:textId="28AD6B8A" w:rsidR="00CC6835" w:rsidRPr="00856673" w:rsidRDefault="00CC6835" w:rsidP="00CC6835">
      <w:pPr>
        <w:ind w:left="142" w:right="107"/>
        <w:jc w:val="both"/>
        <w:rPr>
          <w:rFonts w:ascii="Calibri" w:eastAsia="Times New Roman" w:hAnsi="Calibri" w:cs="Calibri"/>
          <w:sz w:val="20"/>
          <w:szCs w:val="20"/>
        </w:rPr>
      </w:pPr>
      <w:r w:rsidRPr="00856673">
        <w:rPr>
          <w:rFonts w:ascii="Calibri" w:eastAsia="Times New Roman" w:hAnsi="Calibri" w:cs="Calibri"/>
          <w:noProof/>
          <w:sz w:val="20"/>
          <w:szCs w:val="20"/>
        </w:rPr>
        <mc:AlternateContent>
          <mc:Choice Requires="wps">
            <w:drawing>
              <wp:anchor distT="0" distB="0" distL="114300" distR="114300" simplePos="0" relativeHeight="251670528" behindDoc="0" locked="0" layoutInCell="1" allowOverlap="1" wp14:anchorId="45CD54C0" wp14:editId="71392C47">
                <wp:simplePos x="0" y="0"/>
                <wp:positionH relativeFrom="column">
                  <wp:posOffset>3543300</wp:posOffset>
                </wp:positionH>
                <wp:positionV relativeFrom="paragraph">
                  <wp:posOffset>12700</wp:posOffset>
                </wp:positionV>
                <wp:extent cx="106680" cy="121920"/>
                <wp:effectExtent l="0" t="0" r="26670" b="11430"/>
                <wp:wrapNone/>
                <wp:docPr id="11" name="Rettangolo 11"/>
                <wp:cNvGraphicFramePr/>
                <a:graphic xmlns:a="http://schemas.openxmlformats.org/drawingml/2006/main">
                  <a:graphicData uri="http://schemas.microsoft.com/office/word/2010/wordprocessingShape">
                    <wps:wsp>
                      <wps:cNvSpPr/>
                      <wps:spPr>
                        <a:xfrm>
                          <a:off x="0" y="0"/>
                          <a:ext cx="106680" cy="12192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62112146">
              <v:rect id="Rettangolo 11" style="position:absolute;margin-left:279pt;margin-top:1pt;width:8.4pt;height: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31CE0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"/>
            </w:pict>
          </mc:Fallback>
        </mc:AlternateContent>
      </w:r>
      <w:r w:rsidRPr="00856673">
        <w:rPr>
          <w:rFonts w:ascii="Calibri" w:eastAsia="Times New Roman" w:hAnsi="Calibri" w:cs="Calibri"/>
          <w:noProof/>
          <w:sz w:val="20"/>
          <w:szCs w:val="20"/>
        </w:rPr>
        <mc:AlternateContent>
          <mc:Choice Requires="wps">
            <w:drawing>
              <wp:anchor distT="0" distB="0" distL="114300" distR="114300" simplePos="0" relativeHeight="251671552" behindDoc="0" locked="0" layoutInCell="1" allowOverlap="1" wp14:anchorId="39649A87" wp14:editId="6388F4E6">
                <wp:simplePos x="0" y="0"/>
                <wp:positionH relativeFrom="column">
                  <wp:posOffset>428625</wp:posOffset>
                </wp:positionH>
                <wp:positionV relativeFrom="paragraph">
                  <wp:posOffset>10795</wp:posOffset>
                </wp:positionV>
                <wp:extent cx="106680" cy="121920"/>
                <wp:effectExtent l="0" t="0" r="26670" b="11430"/>
                <wp:wrapNone/>
                <wp:docPr id="8" name="Rettangolo 8"/>
                <wp:cNvGraphicFramePr/>
                <a:graphic xmlns:a="http://schemas.openxmlformats.org/drawingml/2006/main">
                  <a:graphicData uri="http://schemas.microsoft.com/office/word/2010/wordprocessingShape">
                    <wps:wsp>
                      <wps:cNvSpPr/>
                      <wps:spPr>
                        <a:xfrm>
                          <a:off x="0" y="0"/>
                          <a:ext cx="106680" cy="12192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07FE2D08">
              <v:rect id="Rettangolo 8" style="position:absolute;margin-left:33.75pt;margin-top:.85pt;width:8.4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49CB19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"/>
            </w:pict>
          </mc:Fallback>
        </mc:AlternateContent>
      </w:r>
      <w:r w:rsidRPr="00856673">
        <w:rPr>
          <w:rFonts w:ascii="Calibri" w:eastAsia="Times New Roman" w:hAnsi="Calibri" w:cs="Calibri"/>
          <w:sz w:val="20"/>
          <w:szCs w:val="20"/>
        </w:rPr>
        <w:t xml:space="preserve">               </w:t>
      </w:r>
      <w:r w:rsidR="003C5815" w:rsidRPr="00856673">
        <w:rPr>
          <w:rFonts w:ascii="Calibri" w:eastAsia="Times New Roman" w:hAnsi="Calibri" w:cs="Calibri"/>
          <w:sz w:val="20"/>
          <w:szCs w:val="20"/>
        </w:rPr>
        <w:tab/>
      </w:r>
      <w:r w:rsidRPr="00856673">
        <w:rPr>
          <w:rFonts w:ascii="Calibri" w:eastAsia="Times New Roman" w:hAnsi="Calibri" w:cs="Calibri"/>
          <w:sz w:val="20"/>
          <w:szCs w:val="20"/>
        </w:rPr>
        <w:t xml:space="preserve">Presta il </w:t>
      </w:r>
      <w:proofErr w:type="gramStart"/>
      <w:r w:rsidRPr="00856673">
        <w:rPr>
          <w:rFonts w:ascii="Calibri" w:eastAsia="Times New Roman" w:hAnsi="Calibri" w:cs="Calibri"/>
          <w:sz w:val="20"/>
          <w:szCs w:val="20"/>
        </w:rPr>
        <w:t>consenso</w:t>
      </w:r>
      <w:proofErr w:type="gramEnd"/>
      <w:r w:rsidRPr="00856673">
        <w:rPr>
          <w:rFonts w:ascii="Calibri" w:eastAsia="Times New Roman" w:hAnsi="Calibri" w:cs="Calibri"/>
          <w:sz w:val="20"/>
          <w:szCs w:val="20"/>
        </w:rPr>
        <w:t xml:space="preserve">                                                                           </w:t>
      </w:r>
      <w:r w:rsidR="003C5815" w:rsidRPr="00856673">
        <w:rPr>
          <w:rFonts w:ascii="Calibri" w:eastAsia="Times New Roman" w:hAnsi="Calibri" w:cs="Calibri"/>
          <w:sz w:val="20"/>
          <w:szCs w:val="20"/>
        </w:rPr>
        <w:tab/>
      </w:r>
      <w:r w:rsidRPr="00856673">
        <w:rPr>
          <w:rFonts w:ascii="Calibri" w:eastAsia="Times New Roman" w:hAnsi="Calibri" w:cs="Calibri"/>
          <w:sz w:val="20"/>
          <w:szCs w:val="20"/>
        </w:rPr>
        <w:t>Non presta il consenso</w:t>
      </w:r>
    </w:p>
    <w:p w14:paraId="3F063F9F" w14:textId="6993B7E7" w:rsidR="00CC6835" w:rsidRPr="00856673" w:rsidRDefault="00CC6835" w:rsidP="00CC6835">
      <w:pPr>
        <w:ind w:right="-35"/>
        <w:jc w:val="both"/>
        <w:rPr>
          <w:rFonts w:ascii="Calibri" w:eastAsia="Times New Roman" w:hAnsi="Calibri" w:cs="Calibri"/>
          <w:sz w:val="20"/>
          <w:szCs w:val="20"/>
        </w:rPr>
      </w:pPr>
      <w:r w:rsidRPr="00856673">
        <w:rPr>
          <w:rFonts w:ascii="Calibri" w:eastAsia="Times New Roman" w:hAnsi="Calibri" w:cs="Calibri"/>
          <w:sz w:val="20"/>
          <w:szCs w:val="20"/>
        </w:rPr>
        <w:t xml:space="preserve">                        </w:t>
      </w:r>
    </w:p>
    <w:p w14:paraId="6DC37F37" w14:textId="0665AE1C" w:rsidR="00CC6835" w:rsidRPr="00856673" w:rsidRDefault="00CC6835" w:rsidP="00CC6835">
      <w:pPr>
        <w:ind w:right="-35"/>
        <w:jc w:val="both"/>
        <w:rPr>
          <w:rFonts w:ascii="Calibri" w:eastAsia="Times New Roman" w:hAnsi="Calibri" w:cs="Calibri"/>
          <w:sz w:val="20"/>
          <w:szCs w:val="20"/>
        </w:rPr>
      </w:pPr>
      <w:r w:rsidRPr="00856673">
        <w:rPr>
          <w:rFonts w:ascii="Calibri" w:eastAsia="Times New Roman" w:hAnsi="Calibri" w:cs="Calibri"/>
          <w:sz w:val="20"/>
          <w:szCs w:val="20"/>
        </w:rPr>
        <w:t>b)         al trattamento dei suoi dati personali per le finalità di marketing / vendita diretta di prodotti o servizi di soggetti terzi in qualità di autonomi titolari, sia con modalità automatizzate (es., posta elettronica, fax, sms), sia con modalità tradizionali di contatto (telefono, posta cartacea)</w:t>
      </w:r>
    </w:p>
    <w:p w14:paraId="7FF4539E" w14:textId="77777777" w:rsidR="00CC6835" w:rsidRPr="00856673" w:rsidRDefault="00CC6835" w:rsidP="00CC6835">
      <w:pPr>
        <w:ind w:left="142" w:right="107"/>
        <w:jc w:val="both"/>
        <w:rPr>
          <w:rFonts w:ascii="Calibri" w:eastAsia="Times New Roman" w:hAnsi="Calibri" w:cs="Calibri"/>
          <w:sz w:val="20"/>
          <w:szCs w:val="20"/>
        </w:rPr>
      </w:pPr>
      <w:r w:rsidRPr="00856673">
        <w:rPr>
          <w:rFonts w:ascii="Calibri" w:eastAsia="Times New Roman" w:hAnsi="Calibri" w:cs="Calibri"/>
          <w:sz w:val="20"/>
          <w:szCs w:val="20"/>
        </w:rPr>
        <w:t xml:space="preserve"> </w:t>
      </w:r>
    </w:p>
    <w:p w14:paraId="5B38D14D" w14:textId="7B0D5E48" w:rsidR="00CC6835" w:rsidRPr="00856673" w:rsidRDefault="00CC6835" w:rsidP="00CC6835">
      <w:pPr>
        <w:ind w:left="142" w:right="107"/>
        <w:jc w:val="both"/>
        <w:rPr>
          <w:rFonts w:ascii="Calibri" w:eastAsia="Times New Roman" w:hAnsi="Calibri" w:cs="Calibri"/>
          <w:sz w:val="20"/>
          <w:szCs w:val="20"/>
        </w:rPr>
      </w:pPr>
      <w:r w:rsidRPr="00856673">
        <w:rPr>
          <w:rFonts w:ascii="Calibri" w:eastAsia="Times New Roman" w:hAnsi="Calibri" w:cs="Calibri"/>
          <w:noProof/>
          <w:sz w:val="20"/>
          <w:szCs w:val="20"/>
        </w:rPr>
        <mc:AlternateContent>
          <mc:Choice Requires="wps">
            <w:drawing>
              <wp:anchor distT="0" distB="0" distL="114300" distR="114300" simplePos="0" relativeHeight="251669504" behindDoc="0" locked="0" layoutInCell="1" allowOverlap="1" wp14:anchorId="1827FCD0" wp14:editId="1E5479F4">
                <wp:simplePos x="0" y="0"/>
                <wp:positionH relativeFrom="column">
                  <wp:posOffset>3566160</wp:posOffset>
                </wp:positionH>
                <wp:positionV relativeFrom="paragraph">
                  <wp:posOffset>7620</wp:posOffset>
                </wp:positionV>
                <wp:extent cx="106680" cy="121920"/>
                <wp:effectExtent l="0" t="0" r="26670" b="11430"/>
                <wp:wrapNone/>
                <wp:docPr id="13" name="Rettangolo 13"/>
                <wp:cNvGraphicFramePr/>
                <a:graphic xmlns:a="http://schemas.openxmlformats.org/drawingml/2006/main">
                  <a:graphicData uri="http://schemas.microsoft.com/office/word/2010/wordprocessingShape">
                    <wps:wsp>
                      <wps:cNvSpPr/>
                      <wps:spPr>
                        <a:xfrm>
                          <a:off x="0" y="0"/>
                          <a:ext cx="106680" cy="12192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50B1F974">
              <v:rect id="Rettangolo 13" style="position:absolute;margin-left:280.8pt;margin-top:.6pt;width:8.4pt;height: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0ABF2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"/>
            </w:pict>
          </mc:Fallback>
        </mc:AlternateContent>
      </w:r>
      <w:r w:rsidRPr="00856673">
        <w:rPr>
          <w:rFonts w:ascii="Calibri" w:eastAsia="Times New Roman" w:hAnsi="Calibri" w:cs="Calibri"/>
          <w:noProof/>
          <w:sz w:val="20"/>
          <w:szCs w:val="20"/>
        </w:rPr>
        <mc:AlternateContent>
          <mc:Choice Requires="wps">
            <w:drawing>
              <wp:anchor distT="0" distB="0" distL="114300" distR="114300" simplePos="0" relativeHeight="251668480" behindDoc="0" locked="0" layoutInCell="1" allowOverlap="1" wp14:anchorId="01F5BD5B" wp14:editId="4B6DF2A5">
                <wp:simplePos x="0" y="0"/>
                <wp:positionH relativeFrom="column">
                  <wp:posOffset>398145</wp:posOffset>
                </wp:positionH>
                <wp:positionV relativeFrom="paragraph">
                  <wp:posOffset>3810</wp:posOffset>
                </wp:positionV>
                <wp:extent cx="106680" cy="121920"/>
                <wp:effectExtent l="0" t="0" r="26670" b="11430"/>
                <wp:wrapNone/>
                <wp:docPr id="10" name="Rettangolo 10"/>
                <wp:cNvGraphicFramePr/>
                <a:graphic xmlns:a="http://schemas.openxmlformats.org/drawingml/2006/main">
                  <a:graphicData uri="http://schemas.microsoft.com/office/word/2010/wordprocessingShape">
                    <wps:wsp>
                      <wps:cNvSpPr/>
                      <wps:spPr>
                        <a:xfrm>
                          <a:off x="0" y="0"/>
                          <a:ext cx="106680" cy="12192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70260442">
              <v:rect id="Rettangolo 10" style="position:absolute;margin-left:31.35pt;margin-top:.3pt;width:8.4pt;height: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w14:anchorId="1ED60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"/>
            </w:pict>
          </mc:Fallback>
        </mc:AlternateContent>
      </w:r>
      <w:r w:rsidRPr="00856673">
        <w:rPr>
          <w:rFonts w:ascii="Calibri" w:eastAsia="Times New Roman" w:hAnsi="Calibri" w:cs="Calibri"/>
          <w:sz w:val="20"/>
          <w:szCs w:val="20"/>
        </w:rPr>
        <w:t xml:space="preserve">              </w:t>
      </w:r>
      <w:r w:rsidR="003C5815" w:rsidRPr="00856673">
        <w:rPr>
          <w:rFonts w:ascii="Calibri" w:eastAsia="Times New Roman" w:hAnsi="Calibri" w:cs="Calibri"/>
          <w:sz w:val="20"/>
          <w:szCs w:val="20"/>
        </w:rPr>
        <w:tab/>
      </w:r>
      <w:r w:rsidRPr="00856673">
        <w:rPr>
          <w:rFonts w:ascii="Calibri" w:eastAsia="Times New Roman" w:hAnsi="Calibri" w:cs="Calibri"/>
          <w:sz w:val="20"/>
          <w:szCs w:val="20"/>
        </w:rPr>
        <w:t xml:space="preserve">Presta il </w:t>
      </w:r>
      <w:proofErr w:type="gramStart"/>
      <w:r w:rsidRPr="00856673">
        <w:rPr>
          <w:rFonts w:ascii="Calibri" w:eastAsia="Times New Roman" w:hAnsi="Calibri" w:cs="Calibri"/>
          <w:sz w:val="20"/>
          <w:szCs w:val="20"/>
        </w:rPr>
        <w:t>consenso</w:t>
      </w:r>
      <w:proofErr w:type="gramEnd"/>
      <w:r w:rsidRPr="00856673">
        <w:rPr>
          <w:rFonts w:ascii="Calibri" w:eastAsia="Times New Roman" w:hAnsi="Calibri" w:cs="Calibri"/>
          <w:sz w:val="20"/>
          <w:szCs w:val="20"/>
        </w:rPr>
        <w:t xml:space="preserve">                                                                             </w:t>
      </w:r>
      <w:r w:rsidR="003C5815" w:rsidRPr="00856673">
        <w:rPr>
          <w:rFonts w:ascii="Calibri" w:eastAsia="Times New Roman" w:hAnsi="Calibri" w:cs="Calibri"/>
          <w:sz w:val="20"/>
          <w:szCs w:val="20"/>
        </w:rPr>
        <w:tab/>
      </w:r>
      <w:r w:rsidRPr="00856673">
        <w:rPr>
          <w:rFonts w:ascii="Calibri" w:eastAsia="Times New Roman" w:hAnsi="Calibri" w:cs="Calibri"/>
          <w:sz w:val="20"/>
          <w:szCs w:val="20"/>
        </w:rPr>
        <w:t>Non presta il consenso</w:t>
      </w:r>
    </w:p>
    <w:p w14:paraId="2DC26F62" w14:textId="2ECCBB1C" w:rsidR="00CC6835" w:rsidRPr="00856673" w:rsidRDefault="00CC6835" w:rsidP="00CC6835">
      <w:pPr>
        <w:ind w:left="142" w:right="107"/>
        <w:jc w:val="both"/>
        <w:rPr>
          <w:rFonts w:ascii="Calibri" w:eastAsia="Times New Roman" w:hAnsi="Calibri" w:cs="Calibri"/>
          <w:sz w:val="20"/>
          <w:szCs w:val="20"/>
        </w:rPr>
      </w:pPr>
      <w:r w:rsidRPr="00856673">
        <w:rPr>
          <w:rFonts w:ascii="Calibri" w:eastAsia="Times New Roman" w:hAnsi="Calibri" w:cs="Calibri"/>
          <w:sz w:val="20"/>
          <w:szCs w:val="20"/>
        </w:rPr>
        <w:t xml:space="preserve"> </w:t>
      </w:r>
    </w:p>
    <w:p w14:paraId="1737D879" w14:textId="0A7F963E" w:rsidR="00CC6835" w:rsidRPr="00856673" w:rsidRDefault="00CC6835" w:rsidP="00CC6835">
      <w:pPr>
        <w:pStyle w:val="Corpotesto"/>
        <w:spacing w:line="240" w:lineRule="auto"/>
        <w:ind w:left="142" w:right="107"/>
        <w:rPr>
          <w:rFonts w:ascii="Calibri" w:hAnsi="Calibri" w:cs="Calibri"/>
          <w:sz w:val="20"/>
        </w:rPr>
      </w:pPr>
    </w:p>
    <w:p w14:paraId="54785393" w14:textId="1533BDE9" w:rsidR="00CC6835" w:rsidRPr="00856673" w:rsidRDefault="00CC6835" w:rsidP="00CC6835">
      <w:pPr>
        <w:pStyle w:val="Corpotesto"/>
        <w:spacing w:line="240" w:lineRule="auto"/>
        <w:ind w:left="142" w:right="107"/>
        <w:rPr>
          <w:rFonts w:ascii="Calibri" w:hAnsi="Calibri" w:cs="Calibri"/>
          <w:sz w:val="20"/>
        </w:rPr>
      </w:pPr>
    </w:p>
    <w:p w14:paraId="0DF42766" w14:textId="7E6E3C6A" w:rsidR="00CC6835" w:rsidRPr="00856673" w:rsidRDefault="00CC6835" w:rsidP="00CC6835">
      <w:pPr>
        <w:pStyle w:val="Corpotesto"/>
        <w:spacing w:line="240" w:lineRule="auto"/>
        <w:ind w:left="142" w:right="107"/>
        <w:rPr>
          <w:rFonts w:ascii="Calibri" w:hAnsi="Calibri" w:cs="Calibri"/>
          <w:sz w:val="20"/>
        </w:rPr>
      </w:pPr>
    </w:p>
    <w:p w14:paraId="06F9BA6A" w14:textId="33C100EC" w:rsidR="002B44BE" w:rsidRDefault="00152C3A" w:rsidP="00CC6835">
      <w:pPr>
        <w:pStyle w:val="Titolo3"/>
        <w:jc w:val="center"/>
        <w:rPr>
          <w:rFonts w:ascii="Calibri" w:hAnsi="Calibri" w:cs="Calibri"/>
          <w:sz w:val="20"/>
          <w:szCs w:val="20"/>
        </w:rPr>
      </w:pPr>
      <w:r w:rsidRPr="00856673">
        <w:rPr>
          <w:rFonts w:ascii="Calibri" w:hAnsi="Calibri" w:cs="Calibri"/>
          <w:noProof/>
          <w:sz w:val="18"/>
          <w:szCs w:val="18"/>
        </w:rPr>
        <mc:AlternateContent>
          <mc:Choice Requires="wps">
            <w:drawing>
              <wp:anchor distT="0" distB="0" distL="114300" distR="114300" simplePos="0" relativeHeight="251685888" behindDoc="1" locked="0" layoutInCell="0" allowOverlap="1" wp14:anchorId="58448505" wp14:editId="1719509A">
                <wp:simplePos x="0" y="0"/>
                <wp:positionH relativeFrom="margin">
                  <wp:align>left</wp:align>
                </wp:positionH>
                <wp:positionV relativeFrom="paragraph">
                  <wp:posOffset>116840</wp:posOffset>
                </wp:positionV>
                <wp:extent cx="6391275" cy="2581275"/>
                <wp:effectExtent l="0" t="0" r="28575" b="28575"/>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258127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76D629" w14:textId="12FEFDD8" w:rsidR="00152C3A" w:rsidRPr="00BF2A35" w:rsidRDefault="00152C3A" w:rsidP="00152C3A">
                            <w:pPr>
                              <w:spacing w:after="6"/>
                              <w:rPr>
                                <w:rFonts w:ascii="Calibri" w:hAnsi="Calibri" w:cs="Calibri"/>
                                <w:b/>
                                <w:sz w:val="20"/>
                                <w:szCs w:val="20"/>
                              </w:rPr>
                            </w:pPr>
                            <w:r w:rsidRPr="00BF2A35">
                              <w:rPr>
                                <w:rFonts w:ascii="Calibri" w:hAnsi="Calibri" w:cs="Calibri"/>
                                <w:b/>
                                <w:sz w:val="20"/>
                                <w:szCs w:val="20"/>
                              </w:rPr>
                              <w:t>DA COMPILARE DA PARTE DELL’INCARICATO ALLA RE</w:t>
                            </w:r>
                            <w:r>
                              <w:rPr>
                                <w:rFonts w:ascii="Calibri" w:hAnsi="Calibri" w:cs="Calibri"/>
                                <w:b/>
                                <w:sz w:val="20"/>
                                <w:szCs w:val="20"/>
                              </w:rPr>
                              <w:t>GISTRAZIONE (SE RILEVANTE)</w:t>
                            </w:r>
                          </w:p>
                          <w:p w14:paraId="3702BE3C" w14:textId="77777777" w:rsidR="00152C3A" w:rsidRPr="00BF2A35" w:rsidRDefault="00152C3A" w:rsidP="00152C3A">
                            <w:pPr>
                              <w:jc w:val="both"/>
                              <w:rPr>
                                <w:rFonts w:asciiTheme="majorHAnsi" w:hAnsiTheme="majorHAnsi" w:cstheme="majorHAnsi"/>
                                <w:sz w:val="18"/>
                                <w:szCs w:val="18"/>
                              </w:rPr>
                            </w:pPr>
                          </w:p>
                          <w:p w14:paraId="7F48C761" w14:textId="6FABC845" w:rsidR="00152C3A" w:rsidRDefault="00152C3A" w:rsidP="00152C3A">
                            <w:pPr>
                              <w:jc w:val="both"/>
                              <w:rPr>
                                <w:rFonts w:asciiTheme="majorHAnsi" w:hAnsiTheme="majorHAnsi" w:cstheme="majorHAnsi"/>
                                <w:sz w:val="18"/>
                                <w:szCs w:val="18"/>
                              </w:rPr>
                            </w:pPr>
                            <w:r w:rsidRPr="00152C3A">
                              <w:rPr>
                                <w:rFonts w:asciiTheme="majorHAnsi" w:hAnsiTheme="majorHAnsi" w:cstheme="majorHAnsi"/>
                                <w:sz w:val="18"/>
                                <w:szCs w:val="18"/>
                              </w:rPr>
                              <w:t xml:space="preserve">Cognome ________________________ Nome_________________________ </w:t>
                            </w:r>
                            <w:r>
                              <w:rPr>
                                <w:rFonts w:asciiTheme="majorHAnsi" w:hAnsiTheme="majorHAnsi" w:cstheme="majorHAnsi"/>
                                <w:sz w:val="18"/>
                                <w:szCs w:val="18"/>
                              </w:rPr>
                              <w:t>N</w:t>
                            </w:r>
                            <w:r w:rsidRPr="00152C3A">
                              <w:rPr>
                                <w:rFonts w:asciiTheme="majorHAnsi" w:hAnsiTheme="majorHAnsi" w:cstheme="majorHAnsi"/>
                                <w:sz w:val="18"/>
                                <w:szCs w:val="18"/>
                              </w:rPr>
                              <w:t xml:space="preserve">azione____________ </w:t>
                            </w:r>
                            <w:r>
                              <w:rPr>
                                <w:rFonts w:asciiTheme="majorHAnsi" w:hAnsiTheme="majorHAnsi" w:cstheme="majorHAnsi"/>
                                <w:sz w:val="18"/>
                                <w:szCs w:val="18"/>
                              </w:rPr>
                              <w:t>documento d’identità numero</w:t>
                            </w:r>
                            <w:r w:rsidRPr="00152C3A">
                              <w:rPr>
                                <w:rFonts w:asciiTheme="majorHAnsi" w:hAnsiTheme="majorHAnsi" w:cstheme="majorHAnsi"/>
                                <w:sz w:val="18"/>
                                <w:szCs w:val="18"/>
                              </w:rPr>
                              <w:t xml:space="preserve">_______________________ </w:t>
                            </w:r>
                            <w:r>
                              <w:rPr>
                                <w:rFonts w:asciiTheme="majorHAnsi" w:hAnsiTheme="majorHAnsi" w:cstheme="majorHAnsi"/>
                                <w:sz w:val="18"/>
                                <w:szCs w:val="18"/>
                              </w:rPr>
                              <w:t>emesso il</w:t>
                            </w:r>
                            <w:r w:rsidRPr="00152C3A">
                              <w:rPr>
                                <w:rFonts w:asciiTheme="majorHAnsi" w:hAnsiTheme="majorHAnsi" w:cstheme="majorHAnsi"/>
                                <w:sz w:val="18"/>
                                <w:szCs w:val="18"/>
                              </w:rPr>
                              <w:t xml:space="preserve"> _____________________________ </w:t>
                            </w:r>
                          </w:p>
                          <w:p w14:paraId="2C2EDF80" w14:textId="16663111" w:rsidR="00152C3A" w:rsidRDefault="00152C3A" w:rsidP="00152C3A">
                            <w:pPr>
                              <w:jc w:val="both"/>
                              <w:rPr>
                                <w:rFonts w:asciiTheme="majorHAnsi" w:hAnsiTheme="majorHAnsi" w:cstheme="majorHAnsi"/>
                                <w:sz w:val="18"/>
                                <w:szCs w:val="18"/>
                              </w:rPr>
                            </w:pPr>
                          </w:p>
                          <w:p w14:paraId="69751617" w14:textId="160D4985" w:rsidR="00152C3A" w:rsidRPr="00152C3A" w:rsidRDefault="00152C3A" w:rsidP="00152C3A">
                            <w:pPr>
                              <w:jc w:val="center"/>
                              <w:rPr>
                                <w:rFonts w:asciiTheme="majorHAnsi" w:hAnsiTheme="majorHAnsi" w:cstheme="majorHAnsi"/>
                                <w:sz w:val="18"/>
                                <w:szCs w:val="18"/>
                              </w:rPr>
                            </w:pPr>
                            <w:r>
                              <w:rPr>
                                <w:rFonts w:asciiTheme="majorHAnsi" w:hAnsiTheme="majorHAnsi" w:cstheme="majorHAnsi"/>
                                <w:sz w:val="18"/>
                                <w:szCs w:val="18"/>
                              </w:rPr>
                              <w:t>DICHIARA</w:t>
                            </w:r>
                          </w:p>
                          <w:p w14:paraId="2615CE4C" w14:textId="77777777" w:rsidR="00152C3A" w:rsidRPr="00152C3A" w:rsidRDefault="00152C3A" w:rsidP="00152C3A">
                            <w:pPr>
                              <w:jc w:val="both"/>
                              <w:rPr>
                                <w:rFonts w:asciiTheme="majorHAnsi" w:hAnsiTheme="majorHAnsi" w:cstheme="majorHAnsi"/>
                                <w:sz w:val="18"/>
                                <w:szCs w:val="18"/>
                              </w:rPr>
                            </w:pPr>
                          </w:p>
                          <w:p w14:paraId="2D980F67" w14:textId="031A3B29" w:rsidR="00152C3A" w:rsidRPr="00152C3A" w:rsidRDefault="00152C3A" w:rsidP="00152C3A">
                            <w:pPr>
                              <w:pStyle w:val="Paragrafoelenco"/>
                              <w:numPr>
                                <w:ilvl w:val="0"/>
                                <w:numId w:val="15"/>
                              </w:numPr>
                              <w:rPr>
                                <w:rFonts w:asciiTheme="majorHAnsi" w:hAnsiTheme="majorHAnsi" w:cstheme="majorHAnsi"/>
                                <w:sz w:val="18"/>
                                <w:szCs w:val="18"/>
                              </w:rPr>
                            </w:pPr>
                            <w:r w:rsidRPr="00152C3A">
                              <w:rPr>
                                <w:rFonts w:asciiTheme="majorHAnsi" w:hAnsiTheme="majorHAnsi" w:cstheme="majorHAnsi"/>
                                <w:sz w:val="18"/>
                                <w:szCs w:val="18"/>
                              </w:rPr>
                              <w:t xml:space="preserve">che i dati del Richiedente sopra riportati sono coerenti con quelli presenti nel documento d'identità originale fornito e che l'identità del Richiedente è stata </w:t>
                            </w:r>
                            <w:r>
                              <w:rPr>
                                <w:rFonts w:asciiTheme="majorHAnsi" w:hAnsiTheme="majorHAnsi" w:cstheme="majorHAnsi"/>
                                <w:sz w:val="18"/>
                                <w:szCs w:val="18"/>
                              </w:rPr>
                              <w:t>verificata come sopra descritto</w:t>
                            </w:r>
                            <w:r w:rsidRPr="00152C3A">
                              <w:rPr>
                                <w:rFonts w:asciiTheme="majorHAnsi" w:hAnsiTheme="majorHAnsi" w:cstheme="majorHAnsi"/>
                                <w:sz w:val="18"/>
                                <w:szCs w:val="18"/>
                              </w:rPr>
                              <w:t xml:space="preserve">, ai sensi </w:t>
                            </w:r>
                            <w:r>
                              <w:rPr>
                                <w:rFonts w:asciiTheme="majorHAnsi" w:hAnsiTheme="majorHAnsi" w:cstheme="majorHAnsi"/>
                                <w:sz w:val="18"/>
                                <w:szCs w:val="18"/>
                              </w:rPr>
                              <w:t xml:space="preserve">di legge e del Manuale Operativo del </w:t>
                            </w:r>
                            <w:r w:rsidRPr="00152C3A">
                              <w:rPr>
                                <w:rFonts w:asciiTheme="majorHAnsi" w:hAnsiTheme="majorHAnsi" w:cstheme="majorHAnsi"/>
                                <w:sz w:val="18"/>
                                <w:szCs w:val="18"/>
                              </w:rPr>
                              <w:t>QTSP. Una copia del documento d'identità del Richiedente è allegata a questo modulo di domanda.</w:t>
                            </w:r>
                          </w:p>
                          <w:p w14:paraId="3D93BB6F" w14:textId="59454FF7" w:rsidR="00152C3A" w:rsidRPr="000C13DE" w:rsidRDefault="00152C3A" w:rsidP="00152C3A">
                            <w:pPr>
                              <w:pStyle w:val="Paragrafoelenco"/>
                              <w:numPr>
                                <w:ilvl w:val="0"/>
                                <w:numId w:val="15"/>
                              </w:numPr>
                              <w:rPr>
                                <w:rFonts w:asciiTheme="majorHAnsi" w:hAnsiTheme="majorHAnsi" w:cstheme="majorHAnsi"/>
                                <w:sz w:val="18"/>
                                <w:szCs w:val="18"/>
                              </w:rPr>
                            </w:pPr>
                            <w:r w:rsidRPr="00152C3A">
                              <w:rPr>
                                <w:rFonts w:asciiTheme="majorHAnsi" w:hAnsiTheme="majorHAnsi" w:cstheme="majorHAnsi"/>
                                <w:sz w:val="18"/>
                                <w:szCs w:val="18"/>
                              </w:rPr>
                              <w:t>che il richiedente è legittimato ad eseguire la pre</w:t>
                            </w:r>
                            <w:r>
                              <w:rPr>
                                <w:rFonts w:asciiTheme="majorHAnsi" w:hAnsiTheme="majorHAnsi" w:cstheme="majorHAnsi"/>
                                <w:sz w:val="18"/>
                                <w:szCs w:val="18"/>
                              </w:rPr>
                              <w:t xml:space="preserve">sente richiesta. </w:t>
                            </w:r>
                            <w:r w:rsidRPr="00152C3A">
                              <w:rPr>
                                <w:rFonts w:asciiTheme="majorHAnsi" w:hAnsiTheme="majorHAnsi" w:cstheme="majorHAnsi"/>
                                <w:sz w:val="18"/>
                                <w:szCs w:val="18"/>
                              </w:rPr>
                              <w:t>Una copia del documento d'identità del Richiedente è allegata a questo modulo di domanda.</w:t>
                            </w:r>
                          </w:p>
                          <w:p w14:paraId="678A6312" w14:textId="77777777" w:rsidR="00152C3A" w:rsidRPr="000C13DE" w:rsidRDefault="00152C3A" w:rsidP="00152C3A">
                            <w:pPr>
                              <w:pStyle w:val="Paragrafoelenco"/>
                              <w:rPr>
                                <w:rFonts w:asciiTheme="majorHAnsi" w:hAnsiTheme="majorHAnsi" w:cstheme="majorHAnsi"/>
                                <w:sz w:val="18"/>
                                <w:szCs w:val="18"/>
                              </w:rPr>
                            </w:pPr>
                          </w:p>
                          <w:p w14:paraId="430789E6" w14:textId="77777777" w:rsidR="00152C3A" w:rsidRPr="000C13DE" w:rsidRDefault="00152C3A" w:rsidP="00152C3A">
                            <w:pPr>
                              <w:jc w:val="both"/>
                              <w:rPr>
                                <w:rFonts w:asciiTheme="majorHAnsi" w:hAnsiTheme="majorHAnsi" w:cstheme="majorHAnsi"/>
                                <w:sz w:val="18"/>
                                <w:szCs w:val="18"/>
                              </w:rPr>
                            </w:pPr>
                          </w:p>
                          <w:tbl>
                            <w:tblPr>
                              <w:tblW w:w="9646" w:type="dxa"/>
                              <w:tblInd w:w="142" w:type="dxa"/>
                              <w:tblLayout w:type="fixed"/>
                              <w:tblCellMar>
                                <w:left w:w="0" w:type="dxa"/>
                                <w:right w:w="0" w:type="dxa"/>
                              </w:tblCellMar>
                              <w:tblLook w:val="0000" w:firstRow="0" w:lastRow="0" w:firstColumn="0" w:lastColumn="0" w:noHBand="0" w:noVBand="0"/>
                            </w:tblPr>
                            <w:tblGrid>
                              <w:gridCol w:w="2353"/>
                              <w:gridCol w:w="2353"/>
                              <w:gridCol w:w="4930"/>
                              <w:gridCol w:w="10"/>
                            </w:tblGrid>
                            <w:tr w:rsidR="00152C3A" w:rsidRPr="00BF2A35" w14:paraId="549BC8FE" w14:textId="77777777" w:rsidTr="00D863A7">
                              <w:trPr>
                                <w:trHeight w:val="220"/>
                              </w:trPr>
                              <w:tc>
                                <w:tcPr>
                                  <w:tcW w:w="2353" w:type="dxa"/>
                                  <w:tcBorders>
                                    <w:top w:val="single" w:sz="4" w:space="0" w:color="000000"/>
                                    <w:left w:val="single" w:sz="4" w:space="0" w:color="000000"/>
                                    <w:bottom w:val="single" w:sz="4" w:space="0" w:color="000000"/>
                                  </w:tcBorders>
                                </w:tcPr>
                                <w:p w14:paraId="134206A9" w14:textId="77777777" w:rsidR="00152C3A" w:rsidRPr="000C13DE" w:rsidRDefault="00152C3A" w:rsidP="00B50AE8">
                                  <w:pPr>
                                    <w:snapToGrid w:val="0"/>
                                    <w:spacing w:line="360" w:lineRule="auto"/>
                                    <w:ind w:right="-35"/>
                                    <w:rPr>
                                      <w:rFonts w:ascii="Calibri" w:hAnsi="Calibri" w:cs="Calibri"/>
                                      <w:sz w:val="20"/>
                                    </w:rPr>
                                  </w:pPr>
                                </w:p>
                              </w:tc>
                              <w:tc>
                                <w:tcPr>
                                  <w:tcW w:w="2353" w:type="dxa"/>
                                  <w:tcBorders>
                                    <w:left w:val="single" w:sz="4" w:space="0" w:color="000000"/>
                                  </w:tcBorders>
                                </w:tcPr>
                                <w:p w14:paraId="67064D85" w14:textId="77777777" w:rsidR="00152C3A" w:rsidRPr="000C13DE" w:rsidRDefault="00152C3A" w:rsidP="00B50AE8">
                                  <w:pPr>
                                    <w:snapToGrid w:val="0"/>
                                    <w:spacing w:line="360" w:lineRule="auto"/>
                                    <w:ind w:right="-35"/>
                                    <w:rPr>
                                      <w:rFonts w:ascii="Calibri" w:hAnsi="Calibri" w:cs="Calibri"/>
                                      <w:sz w:val="20"/>
                                    </w:rPr>
                                  </w:pPr>
                                </w:p>
                              </w:tc>
                              <w:tc>
                                <w:tcPr>
                                  <w:tcW w:w="4940" w:type="dxa"/>
                                  <w:gridSpan w:val="2"/>
                                  <w:tcBorders>
                                    <w:top w:val="single" w:sz="4" w:space="0" w:color="000000"/>
                                    <w:left w:val="single" w:sz="4" w:space="0" w:color="000000"/>
                                    <w:bottom w:val="single" w:sz="4" w:space="0" w:color="000000"/>
                                    <w:right w:val="single" w:sz="4" w:space="0" w:color="000000"/>
                                  </w:tcBorders>
                                </w:tcPr>
                                <w:p w14:paraId="77D8D622" w14:textId="77777777" w:rsidR="00152C3A" w:rsidRPr="000C13DE" w:rsidRDefault="00152C3A" w:rsidP="00B50AE8">
                                  <w:pPr>
                                    <w:snapToGrid w:val="0"/>
                                    <w:spacing w:line="360" w:lineRule="auto"/>
                                    <w:ind w:right="-35"/>
                                    <w:rPr>
                                      <w:rFonts w:ascii="Calibri" w:hAnsi="Calibri" w:cs="Calibri"/>
                                      <w:sz w:val="20"/>
                                    </w:rPr>
                                  </w:pPr>
                                </w:p>
                              </w:tc>
                            </w:tr>
                            <w:tr w:rsidR="00152C3A" w:rsidRPr="00B36704" w14:paraId="2687B4FD" w14:textId="77777777" w:rsidTr="00D863A7">
                              <w:trPr>
                                <w:gridAfter w:val="1"/>
                                <w:wAfter w:w="10" w:type="dxa"/>
                                <w:cantSplit/>
                                <w:trHeight w:val="305"/>
                              </w:trPr>
                              <w:tc>
                                <w:tcPr>
                                  <w:tcW w:w="2353" w:type="dxa"/>
                                </w:tcPr>
                                <w:p w14:paraId="777A8ED0" w14:textId="5D9360C1" w:rsidR="00152C3A" w:rsidRPr="00B36704" w:rsidRDefault="00152C3A" w:rsidP="00BB39F8">
                                  <w:pPr>
                                    <w:pStyle w:val="Titolo4"/>
                                    <w:keepLines w:val="0"/>
                                    <w:numPr>
                                      <w:ilvl w:val="3"/>
                                      <w:numId w:val="1"/>
                                    </w:numPr>
                                    <w:tabs>
                                      <w:tab w:val="clear" w:pos="864"/>
                                      <w:tab w:val="num" w:pos="0"/>
                                      <w:tab w:val="left" w:pos="781"/>
                                    </w:tabs>
                                    <w:suppressAutoHyphens/>
                                    <w:snapToGrid w:val="0"/>
                                    <w:spacing w:before="0" w:line="360" w:lineRule="auto"/>
                                    <w:ind w:left="0" w:right="-35" w:firstLine="0"/>
                                    <w:jc w:val="center"/>
                                    <w:rPr>
                                      <w:rFonts w:ascii="Calibri" w:hAnsi="Calibri" w:cs="Calibri"/>
                                      <w:b/>
                                      <w:i w:val="0"/>
                                      <w:sz w:val="16"/>
                                    </w:rPr>
                                  </w:pPr>
                                  <w:r w:rsidRPr="00B36704">
                                    <w:rPr>
                                      <w:rFonts w:ascii="Calibri" w:hAnsi="Calibri" w:cs="Calibri"/>
                                      <w:b/>
                                      <w:i w:val="0"/>
                                      <w:color w:val="auto"/>
                                      <w:sz w:val="16"/>
                                    </w:rPr>
                                    <w:t>DAT</w:t>
                                  </w:r>
                                  <w:r>
                                    <w:rPr>
                                      <w:rFonts w:ascii="Calibri" w:hAnsi="Calibri" w:cs="Calibri"/>
                                      <w:b/>
                                      <w:i w:val="0"/>
                                      <w:color w:val="auto"/>
                                      <w:sz w:val="16"/>
                                    </w:rPr>
                                    <w:t>A</w:t>
                                  </w:r>
                                </w:p>
                              </w:tc>
                              <w:tc>
                                <w:tcPr>
                                  <w:tcW w:w="2353" w:type="dxa"/>
                                </w:tcPr>
                                <w:p w14:paraId="33C5B9E6" w14:textId="77777777" w:rsidR="00152C3A" w:rsidRPr="00B36704" w:rsidRDefault="00152C3A" w:rsidP="00B50AE8">
                                  <w:pPr>
                                    <w:snapToGrid w:val="0"/>
                                    <w:spacing w:line="360" w:lineRule="auto"/>
                                    <w:ind w:right="-35"/>
                                    <w:rPr>
                                      <w:rFonts w:ascii="Calibri" w:hAnsi="Calibri" w:cs="Calibri"/>
                                      <w:sz w:val="16"/>
                                    </w:rPr>
                                  </w:pPr>
                                </w:p>
                              </w:tc>
                              <w:tc>
                                <w:tcPr>
                                  <w:tcW w:w="4930" w:type="dxa"/>
                                </w:tcPr>
                                <w:p w14:paraId="43797B9B" w14:textId="2FDAAF1D" w:rsidR="00152C3A" w:rsidRPr="00B36704" w:rsidRDefault="00152C3A" w:rsidP="00B50AE8">
                                  <w:pPr>
                                    <w:snapToGrid w:val="0"/>
                                    <w:spacing w:line="360" w:lineRule="auto"/>
                                    <w:ind w:right="-35"/>
                                    <w:jc w:val="center"/>
                                    <w:rPr>
                                      <w:rFonts w:ascii="Calibri" w:hAnsi="Calibri" w:cs="Calibri"/>
                                      <w:b/>
                                      <w:sz w:val="16"/>
                                    </w:rPr>
                                  </w:pPr>
                                  <w:r>
                                    <w:rPr>
                                      <w:rFonts w:ascii="Calibri" w:hAnsi="Calibri" w:cs="Calibri"/>
                                      <w:b/>
                                      <w:sz w:val="16"/>
                                    </w:rPr>
                                    <w:t>Incaricato alla Regist</w:t>
                                  </w:r>
                                  <w:r w:rsidR="008E35FE">
                                    <w:rPr>
                                      <w:rFonts w:ascii="Calibri" w:hAnsi="Calibri" w:cs="Calibri"/>
                                      <w:b/>
                                      <w:sz w:val="16"/>
                                    </w:rPr>
                                    <w:t>r</w:t>
                                  </w:r>
                                  <w:r>
                                    <w:rPr>
                                      <w:rFonts w:ascii="Calibri" w:hAnsi="Calibri" w:cs="Calibri"/>
                                      <w:b/>
                                      <w:sz w:val="16"/>
                                    </w:rPr>
                                    <w:t xml:space="preserve">azione </w:t>
                                  </w:r>
                                  <w:r w:rsidRPr="00B36704">
                                    <w:rPr>
                                      <w:rFonts w:ascii="Calibri" w:hAnsi="Calibri" w:cs="Calibri"/>
                                      <w:b/>
                                      <w:sz w:val="16"/>
                                    </w:rPr>
                                    <w:t>(</w:t>
                                  </w:r>
                                  <w:r>
                                    <w:rPr>
                                      <w:rFonts w:ascii="Calibri" w:hAnsi="Calibri" w:cs="Calibri"/>
                                      <w:b/>
                                      <w:sz w:val="16"/>
                                    </w:rPr>
                                    <w:t>signature</w:t>
                                  </w:r>
                                  <w:r w:rsidRPr="00B36704">
                                    <w:rPr>
                                      <w:rFonts w:ascii="Calibri" w:hAnsi="Calibri" w:cs="Calibri"/>
                                      <w:b/>
                                      <w:sz w:val="16"/>
                                    </w:rPr>
                                    <w:t>)</w:t>
                                  </w:r>
                                </w:p>
                              </w:tc>
                            </w:tr>
                          </w:tbl>
                          <w:p w14:paraId="3F3712EB" w14:textId="77777777" w:rsidR="00152C3A" w:rsidRPr="00B50AE8" w:rsidRDefault="00152C3A" w:rsidP="00152C3A">
                            <w:pPr>
                              <w:rPr>
                                <w:lang w:val="en-AU"/>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448505" id="Rettangolo 9" o:spid="_x0000_s1027" style="position:absolute;left:0;text-align:left;margin-left:0;margin-top:9.2pt;width:503.25pt;height:203.25pt;z-index:-251630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" o:allowincell="f" strokeweight=".26mm">
                <v:textbox>
                  <w:txbxContent>
                    <w:p w14:paraId="3176D629" w14:textId="12FEFDD8" w:rsidR="00152C3A" w:rsidRPr="00BF2A35" w:rsidRDefault="00152C3A" w:rsidP="00152C3A">
                      <w:pPr>
                        <w:spacing w:after="6"/>
                        <w:rPr>
                          <w:rFonts w:ascii="Calibri" w:hAnsi="Calibri" w:cs="Calibri"/>
                          <w:b/>
                          <w:sz w:val="20"/>
                          <w:szCs w:val="20"/>
                        </w:rPr>
                      </w:pPr>
                      <w:r w:rsidRPr="00BF2A35">
                        <w:rPr>
                          <w:rFonts w:ascii="Calibri" w:hAnsi="Calibri" w:cs="Calibri"/>
                          <w:b/>
                          <w:sz w:val="20"/>
                          <w:szCs w:val="20"/>
                        </w:rPr>
                        <w:t>DA COMPILARE DA PARTE DELL’INCARICATO ALLA RE</w:t>
                      </w:r>
                      <w:r>
                        <w:rPr>
                          <w:rFonts w:ascii="Calibri" w:hAnsi="Calibri" w:cs="Calibri"/>
                          <w:b/>
                          <w:sz w:val="20"/>
                          <w:szCs w:val="20"/>
                        </w:rPr>
                        <w:t>GISTRAZIONE (SE RILEVANTE)</w:t>
                      </w:r>
                    </w:p>
                    <w:p w14:paraId="3702BE3C" w14:textId="77777777" w:rsidR="00152C3A" w:rsidRPr="00BF2A35" w:rsidRDefault="00152C3A" w:rsidP="00152C3A">
                      <w:pPr>
                        <w:jc w:val="both"/>
                        <w:rPr>
                          <w:rFonts w:asciiTheme="majorHAnsi" w:hAnsiTheme="majorHAnsi" w:cstheme="majorHAnsi"/>
                          <w:sz w:val="18"/>
                          <w:szCs w:val="18"/>
                        </w:rPr>
                      </w:pPr>
                    </w:p>
                    <w:p w14:paraId="7F48C761" w14:textId="6FABC845" w:rsidR="00152C3A" w:rsidRDefault="00152C3A" w:rsidP="00152C3A">
                      <w:pPr>
                        <w:jc w:val="both"/>
                        <w:rPr>
                          <w:rFonts w:asciiTheme="majorHAnsi" w:hAnsiTheme="majorHAnsi" w:cstheme="majorHAnsi"/>
                          <w:sz w:val="18"/>
                          <w:szCs w:val="18"/>
                        </w:rPr>
                      </w:pPr>
                      <w:r w:rsidRPr="00152C3A">
                        <w:rPr>
                          <w:rFonts w:asciiTheme="majorHAnsi" w:hAnsiTheme="majorHAnsi" w:cstheme="majorHAnsi"/>
                          <w:sz w:val="18"/>
                          <w:szCs w:val="18"/>
                        </w:rPr>
                        <w:t xml:space="preserve">Cognome ________________________ Nome_________________________ </w:t>
                      </w:r>
                      <w:r>
                        <w:rPr>
                          <w:rFonts w:asciiTheme="majorHAnsi" w:hAnsiTheme="majorHAnsi" w:cstheme="majorHAnsi"/>
                          <w:sz w:val="18"/>
                          <w:szCs w:val="18"/>
                        </w:rPr>
                        <w:t>N</w:t>
                      </w:r>
                      <w:r w:rsidRPr="00152C3A">
                        <w:rPr>
                          <w:rFonts w:asciiTheme="majorHAnsi" w:hAnsiTheme="majorHAnsi" w:cstheme="majorHAnsi"/>
                          <w:sz w:val="18"/>
                          <w:szCs w:val="18"/>
                        </w:rPr>
                        <w:t xml:space="preserve">azione____________ </w:t>
                      </w:r>
                      <w:r>
                        <w:rPr>
                          <w:rFonts w:asciiTheme="majorHAnsi" w:hAnsiTheme="majorHAnsi" w:cstheme="majorHAnsi"/>
                          <w:sz w:val="18"/>
                          <w:szCs w:val="18"/>
                        </w:rPr>
                        <w:t>documento d’identità numero</w:t>
                      </w:r>
                      <w:r w:rsidRPr="00152C3A">
                        <w:rPr>
                          <w:rFonts w:asciiTheme="majorHAnsi" w:hAnsiTheme="majorHAnsi" w:cstheme="majorHAnsi"/>
                          <w:sz w:val="18"/>
                          <w:szCs w:val="18"/>
                        </w:rPr>
                        <w:t xml:space="preserve">_______________________ </w:t>
                      </w:r>
                      <w:r>
                        <w:rPr>
                          <w:rFonts w:asciiTheme="majorHAnsi" w:hAnsiTheme="majorHAnsi" w:cstheme="majorHAnsi"/>
                          <w:sz w:val="18"/>
                          <w:szCs w:val="18"/>
                        </w:rPr>
                        <w:t>emesso il</w:t>
                      </w:r>
                      <w:r w:rsidRPr="00152C3A">
                        <w:rPr>
                          <w:rFonts w:asciiTheme="majorHAnsi" w:hAnsiTheme="majorHAnsi" w:cstheme="majorHAnsi"/>
                          <w:sz w:val="18"/>
                          <w:szCs w:val="18"/>
                        </w:rPr>
                        <w:t xml:space="preserve"> _____________________________ </w:t>
                      </w:r>
                    </w:p>
                    <w:p w14:paraId="2C2EDF80" w14:textId="16663111" w:rsidR="00152C3A" w:rsidRDefault="00152C3A" w:rsidP="00152C3A">
                      <w:pPr>
                        <w:jc w:val="both"/>
                        <w:rPr>
                          <w:rFonts w:asciiTheme="majorHAnsi" w:hAnsiTheme="majorHAnsi" w:cstheme="majorHAnsi"/>
                          <w:sz w:val="18"/>
                          <w:szCs w:val="18"/>
                        </w:rPr>
                      </w:pPr>
                    </w:p>
                    <w:p w14:paraId="69751617" w14:textId="160D4985" w:rsidR="00152C3A" w:rsidRPr="00152C3A" w:rsidRDefault="00152C3A" w:rsidP="00152C3A">
                      <w:pPr>
                        <w:jc w:val="center"/>
                        <w:rPr>
                          <w:rFonts w:asciiTheme="majorHAnsi" w:hAnsiTheme="majorHAnsi" w:cstheme="majorHAnsi"/>
                          <w:sz w:val="18"/>
                          <w:szCs w:val="18"/>
                        </w:rPr>
                      </w:pPr>
                      <w:r>
                        <w:rPr>
                          <w:rFonts w:asciiTheme="majorHAnsi" w:hAnsiTheme="majorHAnsi" w:cstheme="majorHAnsi"/>
                          <w:sz w:val="18"/>
                          <w:szCs w:val="18"/>
                        </w:rPr>
                        <w:t>DICHIARA</w:t>
                      </w:r>
                    </w:p>
                    <w:p w14:paraId="2615CE4C" w14:textId="77777777" w:rsidR="00152C3A" w:rsidRPr="00152C3A" w:rsidRDefault="00152C3A" w:rsidP="00152C3A">
                      <w:pPr>
                        <w:jc w:val="both"/>
                        <w:rPr>
                          <w:rFonts w:asciiTheme="majorHAnsi" w:hAnsiTheme="majorHAnsi" w:cstheme="majorHAnsi"/>
                          <w:sz w:val="18"/>
                          <w:szCs w:val="18"/>
                        </w:rPr>
                      </w:pPr>
                    </w:p>
                    <w:p w14:paraId="2D980F67" w14:textId="031A3B29" w:rsidR="00152C3A" w:rsidRPr="00152C3A" w:rsidRDefault="00152C3A" w:rsidP="00152C3A">
                      <w:pPr>
                        <w:pStyle w:val="Paragrafoelenco"/>
                        <w:numPr>
                          <w:ilvl w:val="0"/>
                          <w:numId w:val="15"/>
                        </w:numPr>
                        <w:rPr>
                          <w:rFonts w:asciiTheme="majorHAnsi" w:hAnsiTheme="majorHAnsi" w:cstheme="majorHAnsi"/>
                          <w:sz w:val="18"/>
                          <w:szCs w:val="18"/>
                        </w:rPr>
                      </w:pPr>
                      <w:r w:rsidRPr="00152C3A">
                        <w:rPr>
                          <w:rFonts w:asciiTheme="majorHAnsi" w:hAnsiTheme="majorHAnsi" w:cstheme="majorHAnsi"/>
                          <w:sz w:val="18"/>
                          <w:szCs w:val="18"/>
                        </w:rPr>
                        <w:t xml:space="preserve">che i dati del Richiedente sopra riportati sono coerenti con quelli presenti nel documento d'identità originale fornito e che l'identità del Richiedente è stata </w:t>
                      </w:r>
                      <w:r>
                        <w:rPr>
                          <w:rFonts w:asciiTheme="majorHAnsi" w:hAnsiTheme="majorHAnsi" w:cstheme="majorHAnsi"/>
                          <w:sz w:val="18"/>
                          <w:szCs w:val="18"/>
                        </w:rPr>
                        <w:t>verificata come sopra descritto</w:t>
                      </w:r>
                      <w:r w:rsidRPr="00152C3A">
                        <w:rPr>
                          <w:rFonts w:asciiTheme="majorHAnsi" w:hAnsiTheme="majorHAnsi" w:cstheme="majorHAnsi"/>
                          <w:sz w:val="18"/>
                          <w:szCs w:val="18"/>
                        </w:rPr>
                        <w:t xml:space="preserve">, ai sensi </w:t>
                      </w:r>
                      <w:r>
                        <w:rPr>
                          <w:rFonts w:asciiTheme="majorHAnsi" w:hAnsiTheme="majorHAnsi" w:cstheme="majorHAnsi"/>
                          <w:sz w:val="18"/>
                          <w:szCs w:val="18"/>
                        </w:rPr>
                        <w:t xml:space="preserve">di legge e del Manuale Operativo del </w:t>
                      </w:r>
                      <w:r w:rsidRPr="00152C3A">
                        <w:rPr>
                          <w:rFonts w:asciiTheme="majorHAnsi" w:hAnsiTheme="majorHAnsi" w:cstheme="majorHAnsi"/>
                          <w:sz w:val="18"/>
                          <w:szCs w:val="18"/>
                        </w:rPr>
                        <w:t>QTSP. Una copia del documento d'identità del Richiedente è allegata a questo modulo di domanda.</w:t>
                      </w:r>
                    </w:p>
                    <w:p w14:paraId="3D93BB6F" w14:textId="59454FF7" w:rsidR="00152C3A" w:rsidRPr="000C13DE" w:rsidRDefault="00152C3A" w:rsidP="00152C3A">
                      <w:pPr>
                        <w:pStyle w:val="Paragrafoelenco"/>
                        <w:numPr>
                          <w:ilvl w:val="0"/>
                          <w:numId w:val="15"/>
                        </w:numPr>
                        <w:rPr>
                          <w:rFonts w:asciiTheme="majorHAnsi" w:hAnsiTheme="majorHAnsi" w:cstheme="majorHAnsi"/>
                          <w:sz w:val="18"/>
                          <w:szCs w:val="18"/>
                        </w:rPr>
                      </w:pPr>
                      <w:r w:rsidRPr="00152C3A">
                        <w:rPr>
                          <w:rFonts w:asciiTheme="majorHAnsi" w:hAnsiTheme="majorHAnsi" w:cstheme="majorHAnsi"/>
                          <w:sz w:val="18"/>
                          <w:szCs w:val="18"/>
                        </w:rPr>
                        <w:t>che il richiedente è legittimato ad eseguire la pre</w:t>
                      </w:r>
                      <w:r>
                        <w:rPr>
                          <w:rFonts w:asciiTheme="majorHAnsi" w:hAnsiTheme="majorHAnsi" w:cstheme="majorHAnsi"/>
                          <w:sz w:val="18"/>
                          <w:szCs w:val="18"/>
                        </w:rPr>
                        <w:t xml:space="preserve">sente richiesta. </w:t>
                      </w:r>
                      <w:r w:rsidRPr="00152C3A">
                        <w:rPr>
                          <w:rFonts w:asciiTheme="majorHAnsi" w:hAnsiTheme="majorHAnsi" w:cstheme="majorHAnsi"/>
                          <w:sz w:val="18"/>
                          <w:szCs w:val="18"/>
                        </w:rPr>
                        <w:t>Una copia del documento d'identità del Richiedente è allegata a questo modulo di domanda.</w:t>
                      </w:r>
                    </w:p>
                    <w:p w14:paraId="678A6312" w14:textId="77777777" w:rsidR="00152C3A" w:rsidRPr="000C13DE" w:rsidRDefault="00152C3A" w:rsidP="00152C3A">
                      <w:pPr>
                        <w:pStyle w:val="Paragrafoelenco"/>
                        <w:rPr>
                          <w:rFonts w:asciiTheme="majorHAnsi" w:hAnsiTheme="majorHAnsi" w:cstheme="majorHAnsi"/>
                          <w:sz w:val="18"/>
                          <w:szCs w:val="18"/>
                        </w:rPr>
                      </w:pPr>
                    </w:p>
                    <w:p w14:paraId="430789E6" w14:textId="77777777" w:rsidR="00152C3A" w:rsidRPr="000C13DE" w:rsidRDefault="00152C3A" w:rsidP="00152C3A">
                      <w:pPr>
                        <w:jc w:val="both"/>
                        <w:rPr>
                          <w:rFonts w:asciiTheme="majorHAnsi" w:hAnsiTheme="majorHAnsi" w:cstheme="majorHAnsi"/>
                          <w:sz w:val="18"/>
                          <w:szCs w:val="18"/>
                        </w:rPr>
                      </w:pPr>
                    </w:p>
                    <w:tbl>
                      <w:tblPr>
                        <w:tblW w:w="9646" w:type="dxa"/>
                        <w:tblInd w:w="142" w:type="dxa"/>
                        <w:tblLayout w:type="fixed"/>
                        <w:tblCellMar>
                          <w:left w:w="0" w:type="dxa"/>
                          <w:right w:w="0" w:type="dxa"/>
                        </w:tblCellMar>
                        <w:tblLook w:val="0000" w:firstRow="0" w:lastRow="0" w:firstColumn="0" w:lastColumn="0" w:noHBand="0" w:noVBand="0"/>
                      </w:tblPr>
                      <w:tblGrid>
                        <w:gridCol w:w="2353"/>
                        <w:gridCol w:w="2353"/>
                        <w:gridCol w:w="4930"/>
                        <w:gridCol w:w="10"/>
                      </w:tblGrid>
                      <w:tr w:rsidR="00152C3A" w:rsidRPr="00BF2A35" w14:paraId="549BC8FE" w14:textId="77777777" w:rsidTr="00D863A7">
                        <w:trPr>
                          <w:trHeight w:val="220"/>
                        </w:trPr>
                        <w:tc>
                          <w:tcPr>
                            <w:tcW w:w="2353" w:type="dxa"/>
                            <w:tcBorders>
                              <w:top w:val="single" w:sz="4" w:space="0" w:color="000000"/>
                              <w:left w:val="single" w:sz="4" w:space="0" w:color="000000"/>
                              <w:bottom w:val="single" w:sz="4" w:space="0" w:color="000000"/>
                            </w:tcBorders>
                          </w:tcPr>
                          <w:p w14:paraId="134206A9" w14:textId="77777777" w:rsidR="00152C3A" w:rsidRPr="000C13DE" w:rsidRDefault="00152C3A" w:rsidP="00B50AE8">
                            <w:pPr>
                              <w:snapToGrid w:val="0"/>
                              <w:spacing w:line="360" w:lineRule="auto"/>
                              <w:ind w:right="-35"/>
                              <w:rPr>
                                <w:rFonts w:ascii="Calibri" w:hAnsi="Calibri" w:cs="Calibri"/>
                                <w:sz w:val="20"/>
                              </w:rPr>
                            </w:pPr>
                          </w:p>
                        </w:tc>
                        <w:tc>
                          <w:tcPr>
                            <w:tcW w:w="2353" w:type="dxa"/>
                            <w:tcBorders>
                              <w:left w:val="single" w:sz="4" w:space="0" w:color="000000"/>
                            </w:tcBorders>
                          </w:tcPr>
                          <w:p w14:paraId="67064D85" w14:textId="77777777" w:rsidR="00152C3A" w:rsidRPr="000C13DE" w:rsidRDefault="00152C3A" w:rsidP="00B50AE8">
                            <w:pPr>
                              <w:snapToGrid w:val="0"/>
                              <w:spacing w:line="360" w:lineRule="auto"/>
                              <w:ind w:right="-35"/>
                              <w:rPr>
                                <w:rFonts w:ascii="Calibri" w:hAnsi="Calibri" w:cs="Calibri"/>
                                <w:sz w:val="20"/>
                              </w:rPr>
                            </w:pPr>
                          </w:p>
                        </w:tc>
                        <w:tc>
                          <w:tcPr>
                            <w:tcW w:w="4940" w:type="dxa"/>
                            <w:gridSpan w:val="2"/>
                            <w:tcBorders>
                              <w:top w:val="single" w:sz="4" w:space="0" w:color="000000"/>
                              <w:left w:val="single" w:sz="4" w:space="0" w:color="000000"/>
                              <w:bottom w:val="single" w:sz="4" w:space="0" w:color="000000"/>
                              <w:right w:val="single" w:sz="4" w:space="0" w:color="000000"/>
                            </w:tcBorders>
                          </w:tcPr>
                          <w:p w14:paraId="77D8D622" w14:textId="77777777" w:rsidR="00152C3A" w:rsidRPr="000C13DE" w:rsidRDefault="00152C3A" w:rsidP="00B50AE8">
                            <w:pPr>
                              <w:snapToGrid w:val="0"/>
                              <w:spacing w:line="360" w:lineRule="auto"/>
                              <w:ind w:right="-35"/>
                              <w:rPr>
                                <w:rFonts w:ascii="Calibri" w:hAnsi="Calibri" w:cs="Calibri"/>
                                <w:sz w:val="20"/>
                              </w:rPr>
                            </w:pPr>
                          </w:p>
                        </w:tc>
                      </w:tr>
                      <w:tr w:rsidR="00152C3A" w:rsidRPr="00B36704" w14:paraId="2687B4FD" w14:textId="77777777" w:rsidTr="00D863A7">
                        <w:trPr>
                          <w:gridAfter w:val="1"/>
                          <w:wAfter w:w="10" w:type="dxa"/>
                          <w:cantSplit/>
                          <w:trHeight w:val="305"/>
                        </w:trPr>
                        <w:tc>
                          <w:tcPr>
                            <w:tcW w:w="2353" w:type="dxa"/>
                          </w:tcPr>
                          <w:p w14:paraId="777A8ED0" w14:textId="5D9360C1" w:rsidR="00152C3A" w:rsidRPr="00B36704" w:rsidRDefault="00152C3A" w:rsidP="00BB39F8">
                            <w:pPr>
                              <w:pStyle w:val="Titolo4"/>
                              <w:keepLines w:val="0"/>
                              <w:numPr>
                                <w:ilvl w:val="3"/>
                                <w:numId w:val="1"/>
                              </w:numPr>
                              <w:tabs>
                                <w:tab w:val="clear" w:pos="864"/>
                                <w:tab w:val="num" w:pos="0"/>
                                <w:tab w:val="left" w:pos="781"/>
                              </w:tabs>
                              <w:suppressAutoHyphens/>
                              <w:snapToGrid w:val="0"/>
                              <w:spacing w:before="0" w:line="360" w:lineRule="auto"/>
                              <w:ind w:left="0" w:right="-35" w:firstLine="0"/>
                              <w:jc w:val="center"/>
                              <w:rPr>
                                <w:rFonts w:ascii="Calibri" w:hAnsi="Calibri" w:cs="Calibri"/>
                                <w:b/>
                                <w:i w:val="0"/>
                                <w:sz w:val="16"/>
                              </w:rPr>
                            </w:pPr>
                            <w:r w:rsidRPr="00B36704">
                              <w:rPr>
                                <w:rFonts w:ascii="Calibri" w:hAnsi="Calibri" w:cs="Calibri"/>
                                <w:b/>
                                <w:i w:val="0"/>
                                <w:color w:val="auto"/>
                                <w:sz w:val="16"/>
                              </w:rPr>
                              <w:t>DAT</w:t>
                            </w:r>
                            <w:r>
                              <w:rPr>
                                <w:rFonts w:ascii="Calibri" w:hAnsi="Calibri" w:cs="Calibri"/>
                                <w:b/>
                                <w:i w:val="0"/>
                                <w:color w:val="auto"/>
                                <w:sz w:val="16"/>
                              </w:rPr>
                              <w:t>A</w:t>
                            </w:r>
                          </w:p>
                        </w:tc>
                        <w:tc>
                          <w:tcPr>
                            <w:tcW w:w="2353" w:type="dxa"/>
                          </w:tcPr>
                          <w:p w14:paraId="33C5B9E6" w14:textId="77777777" w:rsidR="00152C3A" w:rsidRPr="00B36704" w:rsidRDefault="00152C3A" w:rsidP="00B50AE8">
                            <w:pPr>
                              <w:snapToGrid w:val="0"/>
                              <w:spacing w:line="360" w:lineRule="auto"/>
                              <w:ind w:right="-35"/>
                              <w:rPr>
                                <w:rFonts w:ascii="Calibri" w:hAnsi="Calibri" w:cs="Calibri"/>
                                <w:sz w:val="16"/>
                              </w:rPr>
                            </w:pPr>
                          </w:p>
                        </w:tc>
                        <w:tc>
                          <w:tcPr>
                            <w:tcW w:w="4930" w:type="dxa"/>
                          </w:tcPr>
                          <w:p w14:paraId="43797B9B" w14:textId="2FDAAF1D" w:rsidR="00152C3A" w:rsidRPr="00B36704" w:rsidRDefault="00152C3A" w:rsidP="00B50AE8">
                            <w:pPr>
                              <w:snapToGrid w:val="0"/>
                              <w:spacing w:line="360" w:lineRule="auto"/>
                              <w:ind w:right="-35"/>
                              <w:jc w:val="center"/>
                              <w:rPr>
                                <w:rFonts w:ascii="Calibri" w:hAnsi="Calibri" w:cs="Calibri"/>
                                <w:b/>
                                <w:sz w:val="16"/>
                              </w:rPr>
                            </w:pPr>
                            <w:r>
                              <w:rPr>
                                <w:rFonts w:ascii="Calibri" w:hAnsi="Calibri" w:cs="Calibri"/>
                                <w:b/>
                                <w:sz w:val="16"/>
                              </w:rPr>
                              <w:t>Incaricato alla Regist</w:t>
                            </w:r>
                            <w:r w:rsidR="008E35FE">
                              <w:rPr>
                                <w:rFonts w:ascii="Calibri" w:hAnsi="Calibri" w:cs="Calibri"/>
                                <w:b/>
                                <w:sz w:val="16"/>
                              </w:rPr>
                              <w:t>r</w:t>
                            </w:r>
                            <w:r>
                              <w:rPr>
                                <w:rFonts w:ascii="Calibri" w:hAnsi="Calibri" w:cs="Calibri"/>
                                <w:b/>
                                <w:sz w:val="16"/>
                              </w:rPr>
                              <w:t xml:space="preserve">azione </w:t>
                            </w:r>
                            <w:r w:rsidRPr="00B36704">
                              <w:rPr>
                                <w:rFonts w:ascii="Calibri" w:hAnsi="Calibri" w:cs="Calibri"/>
                                <w:b/>
                                <w:sz w:val="16"/>
                              </w:rPr>
                              <w:t>(</w:t>
                            </w:r>
                            <w:r>
                              <w:rPr>
                                <w:rFonts w:ascii="Calibri" w:hAnsi="Calibri" w:cs="Calibri"/>
                                <w:b/>
                                <w:sz w:val="16"/>
                              </w:rPr>
                              <w:t>signature</w:t>
                            </w:r>
                            <w:r w:rsidRPr="00B36704">
                              <w:rPr>
                                <w:rFonts w:ascii="Calibri" w:hAnsi="Calibri" w:cs="Calibri"/>
                                <w:b/>
                                <w:sz w:val="16"/>
                              </w:rPr>
                              <w:t>)</w:t>
                            </w:r>
                          </w:p>
                        </w:tc>
                      </w:tr>
                    </w:tbl>
                    <w:p w14:paraId="3F3712EB" w14:textId="77777777" w:rsidR="00152C3A" w:rsidRPr="00B50AE8" w:rsidRDefault="00152C3A" w:rsidP="00152C3A">
                      <w:pPr>
                        <w:rPr>
                          <w:lang w:val="en-AU"/>
                        </w:rPr>
                      </w:pPr>
                    </w:p>
                  </w:txbxContent>
                </v:textbox>
                <w10:wrap anchorx="margin"/>
              </v:rect>
            </w:pict>
          </mc:Fallback>
        </mc:AlternateContent>
      </w:r>
    </w:p>
    <w:p w14:paraId="63D538CE" w14:textId="43B5CD02" w:rsidR="00152C3A" w:rsidRDefault="00152C3A" w:rsidP="00152C3A"/>
    <w:p w14:paraId="30868CFC" w14:textId="421B4F00" w:rsidR="00152C3A" w:rsidRDefault="00152C3A" w:rsidP="00152C3A"/>
    <w:p w14:paraId="2CB28486" w14:textId="7D013E53" w:rsidR="00152C3A" w:rsidRDefault="00152C3A" w:rsidP="00152C3A"/>
    <w:p w14:paraId="440B1651" w14:textId="588383CC" w:rsidR="00152C3A" w:rsidRDefault="00152C3A" w:rsidP="00152C3A"/>
    <w:p w14:paraId="4863FDDA" w14:textId="5640AD15" w:rsidR="00152C3A" w:rsidRDefault="00152C3A" w:rsidP="00152C3A"/>
    <w:p w14:paraId="0A3CCFDB" w14:textId="1A486DDC" w:rsidR="00152C3A" w:rsidRDefault="00152C3A" w:rsidP="00152C3A"/>
    <w:p w14:paraId="67AB5A33" w14:textId="2DDC26B4" w:rsidR="00152C3A" w:rsidRDefault="00152C3A" w:rsidP="00152C3A"/>
    <w:p w14:paraId="71C5A13A" w14:textId="6B6C2D07" w:rsidR="00152C3A" w:rsidRDefault="00152C3A" w:rsidP="00152C3A"/>
    <w:p w14:paraId="300865BF" w14:textId="539B373A" w:rsidR="00152C3A" w:rsidRDefault="00152C3A" w:rsidP="00152C3A"/>
    <w:p w14:paraId="04A29679" w14:textId="63FEA01C" w:rsidR="00152C3A" w:rsidRDefault="00152C3A" w:rsidP="00152C3A"/>
    <w:p w14:paraId="3A51353A" w14:textId="49D11F02" w:rsidR="00152C3A" w:rsidRDefault="00152C3A" w:rsidP="00152C3A"/>
    <w:p w14:paraId="769F75C7" w14:textId="7B23F2DD" w:rsidR="00152C3A" w:rsidRDefault="00152C3A" w:rsidP="00152C3A"/>
    <w:p w14:paraId="2D290544" w14:textId="20CA6FDA" w:rsidR="00152C3A" w:rsidRDefault="00152C3A" w:rsidP="00152C3A"/>
    <w:p w14:paraId="1131CBF9" w14:textId="3E6AD7C3" w:rsidR="00152C3A" w:rsidRDefault="00152C3A" w:rsidP="00152C3A"/>
    <w:p w14:paraId="23E4388C" w14:textId="3E5E6761" w:rsidR="00152C3A" w:rsidRDefault="00152C3A" w:rsidP="00152C3A"/>
    <w:p w14:paraId="46B0D891" w14:textId="4F9DF0AF" w:rsidR="00152C3A" w:rsidRDefault="00152C3A" w:rsidP="00152C3A"/>
    <w:p w14:paraId="4C75B332" w14:textId="77777777" w:rsidR="00152C3A" w:rsidRDefault="00152C3A" w:rsidP="00152C3A"/>
    <w:p w14:paraId="32D54D6F" w14:textId="34414352" w:rsidR="00152C3A" w:rsidRDefault="00152C3A" w:rsidP="00152C3A"/>
    <w:sectPr w:rsidR="00152C3A" w:rsidSect="008E35FE">
      <w:headerReference w:type="default" r:id="rId12"/>
      <w:footerReference w:type="default" r:id="rId13"/>
      <w:pgSz w:w="11900" w:h="16840"/>
      <w:pgMar w:top="2101" w:right="1077" w:bottom="2268" w:left="1077" w:header="709" w:footer="43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A899" w14:textId="77777777" w:rsidR="007348B5" w:rsidRDefault="007348B5" w:rsidP="00F461AC">
      <w:r>
        <w:separator/>
      </w:r>
    </w:p>
  </w:endnote>
  <w:endnote w:type="continuationSeparator" w:id="0">
    <w:p w14:paraId="4C9511A7" w14:textId="77777777" w:rsidR="007348B5" w:rsidRDefault="007348B5" w:rsidP="00F4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MS Mincho"/>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GGothicM">
    <w:altName w:val="MS Gothic"/>
    <w:charset w:val="80"/>
    <w:family w:val="modern"/>
    <w:pitch w:val="fixed"/>
    <w:sig w:usb0="80000281" w:usb1="28C76CF8"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72BE" w14:textId="510E4FFA" w:rsidR="00D033B8" w:rsidRPr="00071189" w:rsidRDefault="000D19DF" w:rsidP="00D033B8">
    <w:pPr>
      <w:pStyle w:val="NormaleWeb"/>
      <w:shd w:val="clear" w:color="auto" w:fill="FFFFFF"/>
      <w:spacing w:before="0" w:beforeAutospacing="0" w:after="0" w:afterAutospacing="0"/>
      <w:rPr>
        <w:rFonts w:ascii="Segoe UI" w:hAnsi="Segoe UI" w:cs="Segoe UI"/>
        <w:color w:val="242424"/>
        <w:sz w:val="21"/>
        <w:szCs w:val="21"/>
        <w:lang w:val="it-IT"/>
      </w:rPr>
    </w:pPr>
    <w:r>
      <w:rPr>
        <w:noProof/>
      </w:rPr>
      <w:drawing>
        <wp:anchor distT="0" distB="0" distL="114300" distR="114300" simplePos="0" relativeHeight="251661312" behindDoc="0" locked="0" layoutInCell="1" allowOverlap="1" wp14:anchorId="2D1F1797" wp14:editId="6B60D2B4">
          <wp:simplePos x="0" y="0"/>
          <wp:positionH relativeFrom="page">
            <wp:align>right</wp:align>
          </wp:positionH>
          <wp:positionV relativeFrom="paragraph">
            <wp:posOffset>-768985</wp:posOffset>
          </wp:positionV>
          <wp:extent cx="7360235" cy="865011"/>
          <wp:effectExtent l="0" t="0" r="0" b="0"/>
          <wp:wrapNone/>
          <wp:docPr id="921808904" name="Immagine 921808904" descr="Immagine che contiene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rracarta.png"/>
                  <pic:cNvPicPr/>
                </pic:nvPicPr>
                <pic:blipFill>
                  <a:blip r:embed="rId1"/>
                  <a:stretch>
                    <a:fillRect/>
                  </a:stretch>
                </pic:blipFill>
                <pic:spPr>
                  <a:xfrm>
                    <a:off x="0" y="0"/>
                    <a:ext cx="7360235" cy="865011"/>
                  </a:xfrm>
                  <a:prstGeom prst="rect">
                    <a:avLst/>
                  </a:prstGeom>
                </pic:spPr>
              </pic:pic>
            </a:graphicData>
          </a:graphic>
          <wp14:sizeRelH relativeFrom="page">
            <wp14:pctWidth>0</wp14:pctWidth>
          </wp14:sizeRelH>
          <wp14:sizeRelV relativeFrom="page">
            <wp14:pctHeight>0</wp14:pctHeight>
          </wp14:sizeRelV>
        </wp:anchor>
      </w:drawing>
    </w:r>
    <w:r w:rsidR="00D033B8" w:rsidRPr="00071189">
      <w:rPr>
        <w:rFonts w:ascii="Segoe UI" w:hAnsi="Segoe UI" w:cs="Segoe UI"/>
        <w:b/>
        <w:bCs/>
        <w:color w:val="38729F"/>
        <w:sz w:val="14"/>
        <w:szCs w:val="14"/>
        <w:lang w:val="it-IT"/>
      </w:rPr>
      <w:t>INFOCERT S.p.A.</w:t>
    </w:r>
    <w:r w:rsidR="00D033B8" w:rsidRPr="00071189">
      <w:rPr>
        <w:rFonts w:ascii="Segoe UI" w:hAnsi="Segoe UI" w:cs="Segoe UI"/>
        <w:b/>
        <w:bCs/>
        <w:color w:val="242424"/>
        <w:lang w:val="it-IT"/>
      </w:rPr>
      <w:t> </w:t>
    </w:r>
    <w:r w:rsidR="00D033B8" w:rsidRPr="00071189">
      <w:rPr>
        <w:rFonts w:ascii="Segoe UI" w:hAnsi="Segoe UI" w:cs="Segoe UI"/>
        <w:color w:val="818285"/>
        <w:sz w:val="13"/>
        <w:szCs w:val="13"/>
        <w:lang w:val="it-IT"/>
      </w:rPr>
      <w:t xml:space="preserve">| </w:t>
    </w:r>
    <w:proofErr w:type="spellStart"/>
    <w:r w:rsidR="00D033B8" w:rsidRPr="00071189">
      <w:rPr>
        <w:rFonts w:ascii="Segoe UI" w:hAnsi="Segoe UI" w:cs="Segoe UI"/>
        <w:color w:val="818285"/>
        <w:sz w:val="13"/>
        <w:szCs w:val="13"/>
        <w:lang w:val="it-IT"/>
      </w:rPr>
      <w:t>SOCIETà</w:t>
    </w:r>
    <w:proofErr w:type="spellEnd"/>
    <w:r w:rsidR="00D033B8" w:rsidRPr="00071189">
      <w:rPr>
        <w:rFonts w:ascii="Segoe UI" w:hAnsi="Segoe UI" w:cs="Segoe UI"/>
        <w:color w:val="818285"/>
        <w:sz w:val="13"/>
        <w:szCs w:val="13"/>
        <w:lang w:val="it-IT"/>
      </w:rPr>
      <w:t xml:space="preserve"> soggetta alla direzione e coordinamento di </w:t>
    </w:r>
    <w:proofErr w:type="spellStart"/>
    <w:r w:rsidR="00D033B8" w:rsidRPr="00071189">
      <w:rPr>
        <w:rFonts w:ascii="Segoe UI" w:hAnsi="Segoe UI" w:cs="Segoe UI"/>
        <w:color w:val="818285"/>
        <w:sz w:val="13"/>
        <w:szCs w:val="13"/>
        <w:lang w:val="it-IT"/>
      </w:rPr>
      <w:t>Tinexta</w:t>
    </w:r>
    <w:proofErr w:type="spellEnd"/>
    <w:r w:rsidR="00D033B8" w:rsidRPr="00071189">
      <w:rPr>
        <w:rFonts w:ascii="Segoe UI" w:hAnsi="Segoe UI" w:cs="Segoe UI"/>
        <w:color w:val="818285"/>
        <w:sz w:val="13"/>
        <w:szCs w:val="13"/>
        <w:lang w:val="it-IT"/>
      </w:rPr>
      <w:t xml:space="preserve"> S.p.A.</w:t>
    </w:r>
  </w:p>
  <w:p w14:paraId="54A3CBB3" w14:textId="77777777" w:rsidR="00D033B8" w:rsidRPr="00071189" w:rsidRDefault="00D033B8" w:rsidP="00D033B8">
    <w:pPr>
      <w:pStyle w:val="NormaleWeb"/>
      <w:shd w:val="clear" w:color="auto" w:fill="FFFFFF"/>
      <w:spacing w:before="0" w:beforeAutospacing="0" w:after="0" w:afterAutospacing="0"/>
      <w:rPr>
        <w:rFonts w:ascii="Segoe UI" w:hAnsi="Segoe UI" w:cs="Segoe UI"/>
        <w:color w:val="242424"/>
        <w:sz w:val="21"/>
        <w:szCs w:val="21"/>
        <w:lang w:val="it-IT"/>
      </w:rPr>
    </w:pPr>
    <w:r w:rsidRPr="00071189">
      <w:rPr>
        <w:rFonts w:ascii="Segoe UI" w:hAnsi="Segoe UI" w:cs="Segoe UI"/>
        <w:b/>
        <w:bCs/>
        <w:color w:val="818285"/>
        <w:sz w:val="13"/>
        <w:szCs w:val="13"/>
        <w:lang w:val="it-IT"/>
      </w:rPr>
      <w:t>SEDE LEGALE</w:t>
    </w:r>
    <w:r w:rsidRPr="00071189">
      <w:rPr>
        <w:rFonts w:ascii="Segoe UI" w:hAnsi="Segoe UI" w:cs="Segoe UI"/>
        <w:color w:val="818285"/>
        <w:sz w:val="13"/>
        <w:szCs w:val="13"/>
        <w:lang w:val="it-IT"/>
      </w:rPr>
      <w:t> | PIAZZA SALLUSTIO, 9 00187 ROMA | </w:t>
    </w:r>
    <w:r w:rsidRPr="00071189">
      <w:rPr>
        <w:rFonts w:ascii="Segoe UI" w:hAnsi="Segoe UI" w:cs="Segoe UI"/>
        <w:b/>
        <w:bCs/>
        <w:color w:val="818285"/>
        <w:sz w:val="13"/>
        <w:szCs w:val="13"/>
        <w:lang w:val="it-IT"/>
      </w:rPr>
      <w:t>T</w:t>
    </w:r>
    <w:r w:rsidRPr="00071189">
      <w:rPr>
        <w:rFonts w:ascii="Segoe UI" w:hAnsi="Segoe UI" w:cs="Segoe UI"/>
        <w:color w:val="818285"/>
        <w:sz w:val="13"/>
        <w:szCs w:val="13"/>
        <w:lang w:val="it-IT"/>
      </w:rPr>
      <w:t> +39 06 836691 | </w:t>
    </w:r>
    <w:r w:rsidRPr="00071189">
      <w:rPr>
        <w:rFonts w:ascii="Segoe UI" w:hAnsi="Segoe UI" w:cs="Segoe UI"/>
        <w:b/>
        <w:bCs/>
        <w:color w:val="818285"/>
        <w:sz w:val="13"/>
        <w:szCs w:val="13"/>
        <w:lang w:val="it-IT"/>
      </w:rPr>
      <w:t>F</w:t>
    </w:r>
    <w:r w:rsidRPr="00071189">
      <w:rPr>
        <w:rFonts w:ascii="Segoe UI" w:hAnsi="Segoe UI" w:cs="Segoe UI"/>
        <w:color w:val="818285"/>
        <w:sz w:val="13"/>
        <w:szCs w:val="13"/>
        <w:lang w:val="it-IT"/>
      </w:rPr>
      <w:t> +39 06 83669634 | </w:t>
    </w:r>
    <w:r w:rsidRPr="00071189">
      <w:rPr>
        <w:rFonts w:ascii="Segoe UI" w:hAnsi="Segoe UI" w:cs="Segoe UI"/>
        <w:b/>
        <w:bCs/>
        <w:color w:val="818285"/>
        <w:sz w:val="13"/>
        <w:szCs w:val="13"/>
        <w:lang w:val="it-IT"/>
      </w:rPr>
      <w:t>W</w:t>
    </w:r>
    <w:r w:rsidRPr="00071189">
      <w:rPr>
        <w:rFonts w:ascii="Segoe UI" w:hAnsi="Segoe UI" w:cs="Segoe UI"/>
        <w:color w:val="818285"/>
        <w:sz w:val="13"/>
        <w:szCs w:val="13"/>
        <w:lang w:val="it-IT"/>
      </w:rPr>
      <w:t> INFOCERT.it | </w:t>
    </w:r>
    <w:r w:rsidRPr="00071189">
      <w:rPr>
        <w:rFonts w:ascii="Segoe UI" w:hAnsi="Segoe UI" w:cs="Segoe UI"/>
        <w:b/>
        <w:bCs/>
        <w:color w:val="818285"/>
        <w:sz w:val="13"/>
        <w:szCs w:val="13"/>
        <w:lang w:val="it-IT"/>
      </w:rPr>
      <w:t>e</w:t>
    </w:r>
    <w:r w:rsidRPr="00071189">
      <w:rPr>
        <w:rFonts w:ascii="Segoe UI" w:hAnsi="Segoe UI" w:cs="Segoe UI"/>
        <w:color w:val="818285"/>
        <w:sz w:val="13"/>
        <w:szCs w:val="13"/>
        <w:lang w:val="it-IT"/>
      </w:rPr>
      <w:t> INFO@INFOCERT.it</w:t>
    </w:r>
  </w:p>
  <w:p w14:paraId="7B56B942" w14:textId="2ACA625A" w:rsidR="46691123" w:rsidRDefault="00D033B8" w:rsidP="00D033B8">
    <w:pPr>
      <w:pStyle w:val="Pidipagina"/>
    </w:pPr>
    <w:r w:rsidRPr="00071189">
      <w:rPr>
        <w:rFonts w:ascii="Segoe UI" w:hAnsi="Segoe UI" w:cs="Segoe UI"/>
        <w:b/>
        <w:bCs/>
        <w:color w:val="818285"/>
        <w:sz w:val="13"/>
        <w:szCs w:val="13"/>
      </w:rPr>
      <w:t>P.IVA/</w:t>
    </w:r>
    <w:proofErr w:type="gramStart"/>
    <w:r w:rsidRPr="00071189">
      <w:rPr>
        <w:rFonts w:ascii="Segoe UI" w:hAnsi="Segoe UI" w:cs="Segoe UI"/>
        <w:b/>
        <w:bCs/>
        <w:color w:val="818285"/>
        <w:sz w:val="13"/>
        <w:szCs w:val="13"/>
      </w:rPr>
      <w:t>C.F</w:t>
    </w:r>
    <w:proofErr w:type="gramEnd"/>
    <w:r w:rsidRPr="00071189">
      <w:rPr>
        <w:rFonts w:ascii="Segoe UI" w:hAnsi="Segoe UI" w:cs="Segoe UI"/>
        <w:b/>
        <w:bCs/>
        <w:color w:val="818285"/>
        <w:sz w:val="13"/>
        <w:szCs w:val="13"/>
      </w:rPr>
      <w:t>  07945211006</w:t>
    </w:r>
    <w:r w:rsidRPr="00071189">
      <w:rPr>
        <w:rFonts w:ascii="Segoe UI" w:hAnsi="Segoe UI" w:cs="Segoe UI"/>
        <w:color w:val="818285"/>
        <w:sz w:val="13"/>
        <w:szCs w:val="13"/>
      </w:rPr>
      <w:t> | </w:t>
    </w:r>
    <w:r w:rsidRPr="00071189">
      <w:rPr>
        <w:rFonts w:ascii="Segoe UI" w:hAnsi="Segoe UI" w:cs="Segoe UI"/>
        <w:b/>
        <w:bCs/>
        <w:color w:val="818285"/>
        <w:sz w:val="13"/>
        <w:szCs w:val="13"/>
      </w:rPr>
      <w:t>REA </w:t>
    </w:r>
    <w:r w:rsidRPr="00071189">
      <w:rPr>
        <w:rFonts w:ascii="Segoe UI" w:hAnsi="Segoe UI" w:cs="Segoe UI"/>
        <w:color w:val="818285"/>
        <w:sz w:val="13"/>
        <w:szCs w:val="13"/>
      </w:rPr>
      <w:t>NR. 1064345 | </w:t>
    </w:r>
    <w:r w:rsidRPr="00071189">
      <w:rPr>
        <w:rFonts w:ascii="Segoe UI" w:hAnsi="Segoe UI" w:cs="Segoe UI"/>
        <w:b/>
        <w:bCs/>
        <w:color w:val="818285"/>
        <w:sz w:val="13"/>
        <w:szCs w:val="13"/>
      </w:rPr>
      <w:t>Capitale Sociale Deliberato </w:t>
    </w:r>
    <w:r w:rsidRPr="00071189">
      <w:rPr>
        <w:rFonts w:ascii="Segoe UI" w:hAnsi="Segoe UI" w:cs="Segoe UI"/>
        <w:color w:val="818285"/>
        <w:sz w:val="13"/>
        <w:szCs w:val="13"/>
      </w:rPr>
      <w:t>Euro 22.117.536,00 </w:t>
    </w:r>
    <w:r w:rsidRPr="00071189">
      <w:rPr>
        <w:rFonts w:ascii="Segoe UI" w:hAnsi="Segoe UI" w:cs="Segoe UI"/>
        <w:b/>
        <w:bCs/>
        <w:color w:val="818285"/>
        <w:sz w:val="13"/>
        <w:szCs w:val="13"/>
      </w:rPr>
      <w:t>- Capitale Sociale Sottoscritto e Versato </w:t>
    </w:r>
    <w:r w:rsidRPr="00071189">
      <w:rPr>
        <w:rFonts w:ascii="Segoe UI" w:hAnsi="Segoe UI" w:cs="Segoe UI"/>
        <w:color w:val="818285"/>
        <w:sz w:val="13"/>
        <w:szCs w:val="13"/>
      </w:rPr>
      <w:t>Euro 20.080.928,00</w:t>
    </w:r>
    <w:r w:rsidRPr="00071189">
      <w:rPr>
        <w:rFonts w:ascii="Segoe UI" w:hAnsi="Segoe UI" w:cs="Segoe UI"/>
        <w:b/>
        <w:bCs/>
        <w:color w:val="818285"/>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CCDC" w14:textId="77777777" w:rsidR="007348B5" w:rsidRDefault="007348B5" w:rsidP="00F461AC">
      <w:r>
        <w:separator/>
      </w:r>
    </w:p>
  </w:footnote>
  <w:footnote w:type="continuationSeparator" w:id="0">
    <w:p w14:paraId="651BA756" w14:textId="77777777" w:rsidR="007348B5" w:rsidRDefault="007348B5" w:rsidP="00F46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932D" w14:textId="089EF2BC" w:rsidR="0054593D" w:rsidRDefault="006D2D11" w:rsidP="0054593D">
    <w:pPr>
      <w:pStyle w:val="Intestazione"/>
      <w:jc w:val="right"/>
    </w:pPr>
    <w:r>
      <w:rPr>
        <w:noProof/>
      </w:rPr>
      <w:drawing>
        <wp:anchor distT="0" distB="0" distL="114300" distR="114300" simplePos="0" relativeHeight="251659264" behindDoc="0" locked="0" layoutInCell="1" allowOverlap="1" wp14:anchorId="794C8231" wp14:editId="54D2DBAE">
          <wp:simplePos x="0" y="0"/>
          <wp:positionH relativeFrom="margin">
            <wp:posOffset>-368300</wp:posOffset>
          </wp:positionH>
          <wp:positionV relativeFrom="margin">
            <wp:posOffset>-1183640</wp:posOffset>
          </wp:positionV>
          <wp:extent cx="2341880" cy="936625"/>
          <wp:effectExtent l="0" t="0" r="0" b="0"/>
          <wp:wrapSquare wrapText="bothSides"/>
          <wp:docPr id="1909118407" name="Immagine 1909118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pic:nvPicPr>
                <pic:blipFill>
                  <a:blip r:embed="rId1">
                    <a:extLst>
                      <a:ext uri="{28A0092B-C50C-407E-A947-70E740481C1C}">
                        <a14:useLocalDpi xmlns:a14="http://schemas.microsoft.com/office/drawing/2010/main" val="0"/>
                      </a:ext>
                    </a:extLst>
                  </a:blip>
                  <a:stretch>
                    <a:fillRect/>
                  </a:stretch>
                </pic:blipFill>
                <pic:spPr>
                  <a:xfrm>
                    <a:off x="0" y="0"/>
                    <a:ext cx="2341880" cy="936625"/>
                  </a:xfrm>
                  <a:prstGeom prst="rect">
                    <a:avLst/>
                  </a:prstGeom>
                </pic:spPr>
              </pic:pic>
            </a:graphicData>
          </a:graphic>
          <wp14:sizeRelH relativeFrom="margin">
            <wp14:pctWidth>0</wp14:pctWidth>
          </wp14:sizeRelH>
          <wp14:sizeRelV relativeFrom="margin">
            <wp14:pctHeight>0</wp14:pctHeight>
          </wp14:sizeRelV>
        </wp:anchor>
      </w:drawing>
    </w:r>
  </w:p>
  <w:p w14:paraId="2874CA60" w14:textId="34AAE58C" w:rsidR="00877436" w:rsidRPr="00877436" w:rsidRDefault="000609CC" w:rsidP="0054593D">
    <w:pPr>
      <w:pStyle w:val="Intestazione"/>
      <w:jc w:val="right"/>
      <w:rPr>
        <w:rFonts w:ascii="Segoe UI" w:hAnsi="Segoe UI" w:cs="Segoe UI"/>
        <w:i/>
        <w:sz w:val="22"/>
      </w:rPr>
    </w:pPr>
    <w:r>
      <w:rPr>
        <w:rFonts w:ascii="Segoe UI" w:hAnsi="Segoe UI" w:cs="Segoe UI"/>
        <w:i/>
        <w:sz w:val="22"/>
      </w:rPr>
      <w:t xml:space="preserve">V. </w:t>
    </w:r>
    <w:r w:rsidR="009007F0">
      <w:rPr>
        <w:rFonts w:ascii="Segoe UI" w:hAnsi="Segoe UI" w:cs="Segoe UI"/>
        <w:i/>
        <w:sz w:val="22"/>
      </w:rPr>
      <w:t>03</w:t>
    </w:r>
    <w:r>
      <w:rPr>
        <w:rFonts w:ascii="Segoe UI" w:hAnsi="Segoe UI" w:cs="Segoe UI"/>
        <w:i/>
        <w:sz w:val="22"/>
      </w:rPr>
      <w:t>.</w:t>
    </w:r>
    <w:r w:rsidR="009007F0">
      <w:rPr>
        <w:rFonts w:ascii="Segoe UI" w:hAnsi="Segoe UI" w:cs="Segoe UI"/>
        <w:i/>
        <w:sz w:val="22"/>
      </w:rPr>
      <w:t>02</w:t>
    </w:r>
    <w:r>
      <w:rPr>
        <w:rFonts w:ascii="Segoe UI" w:hAnsi="Segoe UI" w:cs="Segoe UI"/>
        <w:i/>
        <w:sz w:val="22"/>
      </w:rPr>
      <w:t>.</w:t>
    </w:r>
    <w:r w:rsidR="00103B39">
      <w:rPr>
        <w:rFonts w:ascii="Segoe UI" w:hAnsi="Segoe UI" w:cs="Segoe UI"/>
        <w:i/>
        <w:sz w:val="22"/>
      </w:rPr>
      <w:t>202</w:t>
    </w:r>
    <w:r w:rsidR="009007F0">
      <w:rPr>
        <w:rFonts w:ascii="Segoe UI" w:hAnsi="Segoe UI" w:cs="Segoe UI"/>
        <w:i/>
        <w:sz w:val="22"/>
      </w:rPr>
      <w:t>2</w:t>
    </w:r>
  </w:p>
  <w:p w14:paraId="6673BB59" w14:textId="3B701B1B" w:rsidR="0054593D" w:rsidRPr="0054593D" w:rsidRDefault="0054593D" w:rsidP="0054593D">
    <w:pPr>
      <w:pStyle w:val="Intestazione"/>
      <w:jc w:val="right"/>
      <w:rPr>
        <w:rFonts w:ascii="Segoe UI" w:hAnsi="Segoe UI" w:cs="Segoe UI"/>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ABEE3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612748089" o:spid="_x0000_i1025" type="#_x0000_t75" style="width:6.75pt;height:7.5pt;visibility:visible;mso-wrap-style:square">
            <v:imagedata r:id="rId1" o:title=""/>
          </v:shape>
        </w:pict>
      </mc:Choice>
      <mc:Fallback>
        <w:drawing>
          <wp:inline distT="0" distB="0" distL="0" distR="0" wp14:anchorId="5C1206F9" wp14:editId="3AA253F3">
            <wp:extent cx="85725" cy="95250"/>
            <wp:effectExtent l="0" t="0" r="0" b="0"/>
            <wp:docPr id="1612748089" name="Immagine 1612748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95250"/>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8"/>
    <w:lvl w:ilvl="0">
      <w:start w:val="1"/>
      <w:numFmt w:val="decimal"/>
      <w:lvlText w:val="%1)"/>
      <w:lvlJc w:val="left"/>
      <w:pPr>
        <w:tabs>
          <w:tab w:val="num" w:pos="1211"/>
        </w:tabs>
        <w:ind w:left="1211" w:hanging="360"/>
      </w:pPr>
      <w:rPr>
        <w:b/>
      </w:rPr>
    </w:lvl>
  </w:abstractNum>
  <w:abstractNum w:abstractNumId="2" w15:restartNumberingAfterBreak="0">
    <w:nsid w:val="00000004"/>
    <w:multiLevelType w:val="singleLevel"/>
    <w:tmpl w:val="00000004"/>
    <w:name w:val="WW8Num10"/>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165674"/>
    <w:multiLevelType w:val="hybridMultilevel"/>
    <w:tmpl w:val="E97842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537D14"/>
    <w:multiLevelType w:val="multilevel"/>
    <w:tmpl w:val="5862FFA4"/>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1A067C55"/>
    <w:multiLevelType w:val="multilevel"/>
    <w:tmpl w:val="436870B4"/>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1E1B3884"/>
    <w:multiLevelType w:val="hybridMultilevel"/>
    <w:tmpl w:val="B40A5C28"/>
    <w:lvl w:ilvl="0" w:tplc="29CCE17A">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F351FA"/>
    <w:multiLevelType w:val="hybridMultilevel"/>
    <w:tmpl w:val="E5BA9B6A"/>
    <w:lvl w:ilvl="0" w:tplc="A62684B8">
      <w:start w:val="1"/>
      <w:numFmt w:val="lowerLetter"/>
      <w:lvlText w:val="%1)"/>
      <w:lvlJc w:val="left"/>
      <w:pPr>
        <w:ind w:left="4897" w:hanging="360"/>
      </w:pPr>
      <w:rPr>
        <w:rFonts w:hint="default"/>
      </w:rPr>
    </w:lvl>
    <w:lvl w:ilvl="1" w:tplc="04100019" w:tentative="1">
      <w:start w:val="1"/>
      <w:numFmt w:val="lowerLetter"/>
      <w:lvlText w:val="%2."/>
      <w:lvlJc w:val="left"/>
      <w:pPr>
        <w:ind w:left="5617" w:hanging="360"/>
      </w:pPr>
    </w:lvl>
    <w:lvl w:ilvl="2" w:tplc="0410001B" w:tentative="1">
      <w:start w:val="1"/>
      <w:numFmt w:val="lowerRoman"/>
      <w:lvlText w:val="%3."/>
      <w:lvlJc w:val="right"/>
      <w:pPr>
        <w:ind w:left="6337" w:hanging="180"/>
      </w:pPr>
    </w:lvl>
    <w:lvl w:ilvl="3" w:tplc="0410000F" w:tentative="1">
      <w:start w:val="1"/>
      <w:numFmt w:val="decimal"/>
      <w:lvlText w:val="%4."/>
      <w:lvlJc w:val="left"/>
      <w:pPr>
        <w:ind w:left="7057" w:hanging="360"/>
      </w:pPr>
    </w:lvl>
    <w:lvl w:ilvl="4" w:tplc="04100019" w:tentative="1">
      <w:start w:val="1"/>
      <w:numFmt w:val="lowerLetter"/>
      <w:lvlText w:val="%5."/>
      <w:lvlJc w:val="left"/>
      <w:pPr>
        <w:ind w:left="7777" w:hanging="360"/>
      </w:pPr>
    </w:lvl>
    <w:lvl w:ilvl="5" w:tplc="0410001B" w:tentative="1">
      <w:start w:val="1"/>
      <w:numFmt w:val="lowerRoman"/>
      <w:lvlText w:val="%6."/>
      <w:lvlJc w:val="right"/>
      <w:pPr>
        <w:ind w:left="8497" w:hanging="180"/>
      </w:pPr>
    </w:lvl>
    <w:lvl w:ilvl="6" w:tplc="0410000F" w:tentative="1">
      <w:start w:val="1"/>
      <w:numFmt w:val="decimal"/>
      <w:lvlText w:val="%7."/>
      <w:lvlJc w:val="left"/>
      <w:pPr>
        <w:ind w:left="9217" w:hanging="360"/>
      </w:pPr>
    </w:lvl>
    <w:lvl w:ilvl="7" w:tplc="04100019" w:tentative="1">
      <w:start w:val="1"/>
      <w:numFmt w:val="lowerLetter"/>
      <w:lvlText w:val="%8."/>
      <w:lvlJc w:val="left"/>
      <w:pPr>
        <w:ind w:left="9937" w:hanging="360"/>
      </w:pPr>
    </w:lvl>
    <w:lvl w:ilvl="8" w:tplc="0410001B" w:tentative="1">
      <w:start w:val="1"/>
      <w:numFmt w:val="lowerRoman"/>
      <w:lvlText w:val="%9."/>
      <w:lvlJc w:val="right"/>
      <w:pPr>
        <w:ind w:left="10657" w:hanging="180"/>
      </w:pPr>
    </w:lvl>
  </w:abstractNum>
  <w:abstractNum w:abstractNumId="9" w15:restartNumberingAfterBreak="0">
    <w:nsid w:val="22280A13"/>
    <w:multiLevelType w:val="hybridMultilevel"/>
    <w:tmpl w:val="518E3FD4"/>
    <w:lvl w:ilvl="0" w:tplc="C0C49F94">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9E845D9"/>
    <w:multiLevelType w:val="hybridMultilevel"/>
    <w:tmpl w:val="987A0FD4"/>
    <w:lvl w:ilvl="0" w:tplc="9AB6E698">
      <w:start w:val="1"/>
      <w:numFmt w:val="bullet"/>
      <w:lvlText w:val=""/>
      <w:lvlPicBulletId w:val="0"/>
      <w:lvlJc w:val="left"/>
      <w:pPr>
        <w:tabs>
          <w:tab w:val="num" w:pos="720"/>
        </w:tabs>
        <w:ind w:left="720" w:hanging="360"/>
      </w:pPr>
      <w:rPr>
        <w:rFonts w:ascii="Symbol" w:hAnsi="Symbol" w:hint="default"/>
      </w:rPr>
    </w:lvl>
    <w:lvl w:ilvl="1" w:tplc="154EA40C" w:tentative="1">
      <w:start w:val="1"/>
      <w:numFmt w:val="bullet"/>
      <w:lvlText w:val=""/>
      <w:lvlJc w:val="left"/>
      <w:pPr>
        <w:tabs>
          <w:tab w:val="num" w:pos="1440"/>
        </w:tabs>
        <w:ind w:left="1440" w:hanging="360"/>
      </w:pPr>
      <w:rPr>
        <w:rFonts w:ascii="Symbol" w:hAnsi="Symbol" w:hint="default"/>
      </w:rPr>
    </w:lvl>
    <w:lvl w:ilvl="2" w:tplc="E8327D16" w:tentative="1">
      <w:start w:val="1"/>
      <w:numFmt w:val="bullet"/>
      <w:lvlText w:val=""/>
      <w:lvlJc w:val="left"/>
      <w:pPr>
        <w:tabs>
          <w:tab w:val="num" w:pos="2160"/>
        </w:tabs>
        <w:ind w:left="2160" w:hanging="360"/>
      </w:pPr>
      <w:rPr>
        <w:rFonts w:ascii="Symbol" w:hAnsi="Symbol" w:hint="default"/>
      </w:rPr>
    </w:lvl>
    <w:lvl w:ilvl="3" w:tplc="5C66081E" w:tentative="1">
      <w:start w:val="1"/>
      <w:numFmt w:val="bullet"/>
      <w:lvlText w:val=""/>
      <w:lvlJc w:val="left"/>
      <w:pPr>
        <w:tabs>
          <w:tab w:val="num" w:pos="2880"/>
        </w:tabs>
        <w:ind w:left="2880" w:hanging="360"/>
      </w:pPr>
      <w:rPr>
        <w:rFonts w:ascii="Symbol" w:hAnsi="Symbol" w:hint="default"/>
      </w:rPr>
    </w:lvl>
    <w:lvl w:ilvl="4" w:tplc="CB1EF550" w:tentative="1">
      <w:start w:val="1"/>
      <w:numFmt w:val="bullet"/>
      <w:lvlText w:val=""/>
      <w:lvlJc w:val="left"/>
      <w:pPr>
        <w:tabs>
          <w:tab w:val="num" w:pos="3600"/>
        </w:tabs>
        <w:ind w:left="3600" w:hanging="360"/>
      </w:pPr>
      <w:rPr>
        <w:rFonts w:ascii="Symbol" w:hAnsi="Symbol" w:hint="default"/>
      </w:rPr>
    </w:lvl>
    <w:lvl w:ilvl="5" w:tplc="B302E6A4" w:tentative="1">
      <w:start w:val="1"/>
      <w:numFmt w:val="bullet"/>
      <w:lvlText w:val=""/>
      <w:lvlJc w:val="left"/>
      <w:pPr>
        <w:tabs>
          <w:tab w:val="num" w:pos="4320"/>
        </w:tabs>
        <w:ind w:left="4320" w:hanging="360"/>
      </w:pPr>
      <w:rPr>
        <w:rFonts w:ascii="Symbol" w:hAnsi="Symbol" w:hint="default"/>
      </w:rPr>
    </w:lvl>
    <w:lvl w:ilvl="6" w:tplc="CBEC99AE" w:tentative="1">
      <w:start w:val="1"/>
      <w:numFmt w:val="bullet"/>
      <w:lvlText w:val=""/>
      <w:lvlJc w:val="left"/>
      <w:pPr>
        <w:tabs>
          <w:tab w:val="num" w:pos="5040"/>
        </w:tabs>
        <w:ind w:left="5040" w:hanging="360"/>
      </w:pPr>
      <w:rPr>
        <w:rFonts w:ascii="Symbol" w:hAnsi="Symbol" w:hint="default"/>
      </w:rPr>
    </w:lvl>
    <w:lvl w:ilvl="7" w:tplc="42CCEAA0" w:tentative="1">
      <w:start w:val="1"/>
      <w:numFmt w:val="bullet"/>
      <w:lvlText w:val=""/>
      <w:lvlJc w:val="left"/>
      <w:pPr>
        <w:tabs>
          <w:tab w:val="num" w:pos="5760"/>
        </w:tabs>
        <w:ind w:left="5760" w:hanging="360"/>
      </w:pPr>
      <w:rPr>
        <w:rFonts w:ascii="Symbol" w:hAnsi="Symbol" w:hint="default"/>
      </w:rPr>
    </w:lvl>
    <w:lvl w:ilvl="8" w:tplc="84D6A99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53307F7"/>
    <w:multiLevelType w:val="hybridMultilevel"/>
    <w:tmpl w:val="E1CAA9A8"/>
    <w:lvl w:ilvl="0" w:tplc="51E068FC">
      <w:start w:val="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3366767"/>
    <w:multiLevelType w:val="hybridMultilevel"/>
    <w:tmpl w:val="5ED0B10E"/>
    <w:lvl w:ilvl="0" w:tplc="C03A1CB2">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71E18FC"/>
    <w:multiLevelType w:val="hybridMultilevel"/>
    <w:tmpl w:val="59B01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7444293"/>
    <w:multiLevelType w:val="hybridMultilevel"/>
    <w:tmpl w:val="CB7005EC"/>
    <w:lvl w:ilvl="0" w:tplc="ACF485EC">
      <w:start w:val="1"/>
      <w:numFmt w:val="lowerLetter"/>
      <w:lvlText w:val="%1)"/>
      <w:lvlJc w:val="left"/>
      <w:pPr>
        <w:ind w:left="720" w:hanging="360"/>
      </w:pPr>
      <w:rPr>
        <w:rFonts w:ascii="Calibri Light" w:eastAsiaTheme="minorEastAsia" w:hAnsi="Calibri Light" w:cs="Calibri Ligh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98132471">
    <w:abstractNumId w:val="0"/>
  </w:num>
  <w:num w:numId="2" w16cid:durableId="54284599">
    <w:abstractNumId w:val="3"/>
  </w:num>
  <w:num w:numId="3" w16cid:durableId="1185092658">
    <w:abstractNumId w:val="5"/>
  </w:num>
  <w:num w:numId="4" w16cid:durableId="1362626905">
    <w:abstractNumId w:val="6"/>
  </w:num>
  <w:num w:numId="5" w16cid:durableId="1020358616">
    <w:abstractNumId w:val="8"/>
  </w:num>
  <w:num w:numId="6" w16cid:durableId="1272736872">
    <w:abstractNumId w:val="1"/>
  </w:num>
  <w:num w:numId="7" w16cid:durableId="890383039">
    <w:abstractNumId w:val="2"/>
  </w:num>
  <w:num w:numId="8" w16cid:durableId="260336736">
    <w:abstractNumId w:val="4"/>
  </w:num>
  <w:num w:numId="9" w16cid:durableId="2080707155">
    <w:abstractNumId w:val="9"/>
  </w:num>
  <w:num w:numId="10" w16cid:durableId="73820957">
    <w:abstractNumId w:val="14"/>
  </w:num>
  <w:num w:numId="11" w16cid:durableId="1690907794">
    <w:abstractNumId w:val="11"/>
  </w:num>
  <w:num w:numId="12" w16cid:durableId="134882595">
    <w:abstractNumId w:val="12"/>
  </w:num>
  <w:num w:numId="13" w16cid:durableId="235868387">
    <w:abstractNumId w:val="13"/>
  </w:num>
  <w:num w:numId="14" w16cid:durableId="2054960196">
    <w:abstractNumId w:val="7"/>
  </w:num>
  <w:num w:numId="15" w16cid:durableId="1012028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AC"/>
    <w:rsid w:val="00007B20"/>
    <w:rsid w:val="00025682"/>
    <w:rsid w:val="000519E0"/>
    <w:rsid w:val="00055ECE"/>
    <w:rsid w:val="000609CC"/>
    <w:rsid w:val="000662F9"/>
    <w:rsid w:val="00071189"/>
    <w:rsid w:val="000820A4"/>
    <w:rsid w:val="00084C2E"/>
    <w:rsid w:val="0008643F"/>
    <w:rsid w:val="0009396F"/>
    <w:rsid w:val="0009692B"/>
    <w:rsid w:val="000A5725"/>
    <w:rsid w:val="000B1DF4"/>
    <w:rsid w:val="000C13DE"/>
    <w:rsid w:val="000D104C"/>
    <w:rsid w:val="000D19DF"/>
    <w:rsid w:val="000D222E"/>
    <w:rsid w:val="00103B39"/>
    <w:rsid w:val="00117237"/>
    <w:rsid w:val="00136ADE"/>
    <w:rsid w:val="001509B6"/>
    <w:rsid w:val="00152C3A"/>
    <w:rsid w:val="001619D1"/>
    <w:rsid w:val="001646EE"/>
    <w:rsid w:val="00167322"/>
    <w:rsid w:val="00192344"/>
    <w:rsid w:val="001B2724"/>
    <w:rsid w:val="001D6B3F"/>
    <w:rsid w:val="001F69F5"/>
    <w:rsid w:val="0020777C"/>
    <w:rsid w:val="00245278"/>
    <w:rsid w:val="00281D36"/>
    <w:rsid w:val="00295969"/>
    <w:rsid w:val="002A003A"/>
    <w:rsid w:val="002A4D8F"/>
    <w:rsid w:val="002B3017"/>
    <w:rsid w:val="002B44BE"/>
    <w:rsid w:val="002C721F"/>
    <w:rsid w:val="002D04DB"/>
    <w:rsid w:val="0033748F"/>
    <w:rsid w:val="00340874"/>
    <w:rsid w:val="0036232A"/>
    <w:rsid w:val="003978D9"/>
    <w:rsid w:val="003B4E82"/>
    <w:rsid w:val="003C5815"/>
    <w:rsid w:val="004012F1"/>
    <w:rsid w:val="00442500"/>
    <w:rsid w:val="00457E9D"/>
    <w:rsid w:val="004C69CC"/>
    <w:rsid w:val="004E08A8"/>
    <w:rsid w:val="00520561"/>
    <w:rsid w:val="0052228D"/>
    <w:rsid w:val="00535190"/>
    <w:rsid w:val="00535AFA"/>
    <w:rsid w:val="0054593D"/>
    <w:rsid w:val="00583A09"/>
    <w:rsid w:val="00595F18"/>
    <w:rsid w:val="005A4F9F"/>
    <w:rsid w:val="005A6746"/>
    <w:rsid w:val="005B0634"/>
    <w:rsid w:val="005E313B"/>
    <w:rsid w:val="00606937"/>
    <w:rsid w:val="00620D75"/>
    <w:rsid w:val="00626A01"/>
    <w:rsid w:val="00630EB5"/>
    <w:rsid w:val="00652A77"/>
    <w:rsid w:val="006A041F"/>
    <w:rsid w:val="006A48EF"/>
    <w:rsid w:val="006B28F4"/>
    <w:rsid w:val="006C53B1"/>
    <w:rsid w:val="006D2D11"/>
    <w:rsid w:val="006E0ED2"/>
    <w:rsid w:val="00717A2A"/>
    <w:rsid w:val="00727A60"/>
    <w:rsid w:val="007348B5"/>
    <w:rsid w:val="007444C6"/>
    <w:rsid w:val="00762635"/>
    <w:rsid w:val="00764AA4"/>
    <w:rsid w:val="0077213A"/>
    <w:rsid w:val="007A14F0"/>
    <w:rsid w:val="007B6E44"/>
    <w:rsid w:val="007D10EA"/>
    <w:rsid w:val="007F5309"/>
    <w:rsid w:val="00811B70"/>
    <w:rsid w:val="00825FD5"/>
    <w:rsid w:val="0084465F"/>
    <w:rsid w:val="00846A94"/>
    <w:rsid w:val="00856673"/>
    <w:rsid w:val="00877436"/>
    <w:rsid w:val="00883C28"/>
    <w:rsid w:val="00885D9D"/>
    <w:rsid w:val="008B2E01"/>
    <w:rsid w:val="008D41C1"/>
    <w:rsid w:val="008E35FE"/>
    <w:rsid w:val="009007F0"/>
    <w:rsid w:val="0092556B"/>
    <w:rsid w:val="00936B70"/>
    <w:rsid w:val="00947FA7"/>
    <w:rsid w:val="00971C7C"/>
    <w:rsid w:val="00972D3D"/>
    <w:rsid w:val="00987EBD"/>
    <w:rsid w:val="009A4D3B"/>
    <w:rsid w:val="009B3C06"/>
    <w:rsid w:val="009B79DA"/>
    <w:rsid w:val="009C1365"/>
    <w:rsid w:val="009D438D"/>
    <w:rsid w:val="00A117E3"/>
    <w:rsid w:val="00A36CE3"/>
    <w:rsid w:val="00A56150"/>
    <w:rsid w:val="00A61CD4"/>
    <w:rsid w:val="00AA1A28"/>
    <w:rsid w:val="00AB1E4D"/>
    <w:rsid w:val="00AB4E4A"/>
    <w:rsid w:val="00AB5C70"/>
    <w:rsid w:val="00AC4FB5"/>
    <w:rsid w:val="00AC515E"/>
    <w:rsid w:val="00AC55E9"/>
    <w:rsid w:val="00AF51D7"/>
    <w:rsid w:val="00B004A4"/>
    <w:rsid w:val="00B540C1"/>
    <w:rsid w:val="00B724C8"/>
    <w:rsid w:val="00B727A5"/>
    <w:rsid w:val="00B80CFF"/>
    <w:rsid w:val="00B96295"/>
    <w:rsid w:val="00BD0AEC"/>
    <w:rsid w:val="00BD47FB"/>
    <w:rsid w:val="00BF2A35"/>
    <w:rsid w:val="00BF78C8"/>
    <w:rsid w:val="00C059C9"/>
    <w:rsid w:val="00C15D74"/>
    <w:rsid w:val="00C317F1"/>
    <w:rsid w:val="00C34C12"/>
    <w:rsid w:val="00C92109"/>
    <w:rsid w:val="00C92A03"/>
    <w:rsid w:val="00C95FB4"/>
    <w:rsid w:val="00CA004C"/>
    <w:rsid w:val="00CA252D"/>
    <w:rsid w:val="00CC0D08"/>
    <w:rsid w:val="00CC6145"/>
    <w:rsid w:val="00CC6835"/>
    <w:rsid w:val="00CD4A5C"/>
    <w:rsid w:val="00D033B8"/>
    <w:rsid w:val="00D16069"/>
    <w:rsid w:val="00D54108"/>
    <w:rsid w:val="00DC183F"/>
    <w:rsid w:val="00E104C9"/>
    <w:rsid w:val="00E3182A"/>
    <w:rsid w:val="00E40B7B"/>
    <w:rsid w:val="00E92733"/>
    <w:rsid w:val="00EC3D46"/>
    <w:rsid w:val="00EE353B"/>
    <w:rsid w:val="00EF4192"/>
    <w:rsid w:val="00F04EE4"/>
    <w:rsid w:val="00F215D8"/>
    <w:rsid w:val="00F30C0F"/>
    <w:rsid w:val="00F31E5B"/>
    <w:rsid w:val="00F461AC"/>
    <w:rsid w:val="00F774B2"/>
    <w:rsid w:val="00F77ADB"/>
    <w:rsid w:val="00F93B75"/>
    <w:rsid w:val="00F943BE"/>
    <w:rsid w:val="00F95FCF"/>
    <w:rsid w:val="00FC68B0"/>
    <w:rsid w:val="4669112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AF5E341"/>
  <w14:defaultImageDpi w14:val="300"/>
  <w15:docId w15:val="{0A86025B-EA00-49FD-87AC-9588406B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paragraph" w:styleId="Titolo1">
    <w:name w:val="heading 1"/>
    <w:basedOn w:val="Normale"/>
    <w:next w:val="Normale"/>
    <w:link w:val="Titolo1Carattere"/>
    <w:uiPriority w:val="9"/>
    <w:qFormat/>
    <w:rsid w:val="00885D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09396F"/>
    <w:pPr>
      <w:keepNext/>
      <w:numPr>
        <w:ilvl w:val="1"/>
        <w:numId w:val="1"/>
      </w:numPr>
      <w:suppressAutoHyphens/>
      <w:spacing w:line="360" w:lineRule="auto"/>
      <w:jc w:val="both"/>
      <w:outlineLvl w:val="1"/>
    </w:pPr>
    <w:rPr>
      <w:rFonts w:eastAsia="Times New Roman"/>
      <w:b/>
      <w:bCs/>
      <w:lang w:eastAsia="ar-SA"/>
    </w:rPr>
  </w:style>
  <w:style w:type="paragraph" w:styleId="Titolo3">
    <w:name w:val="heading 3"/>
    <w:basedOn w:val="Normale"/>
    <w:next w:val="Normale"/>
    <w:link w:val="Titolo3Carattere"/>
    <w:uiPriority w:val="9"/>
    <w:unhideWhenUsed/>
    <w:qFormat/>
    <w:rsid w:val="00885D9D"/>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unhideWhenUsed/>
    <w:qFormat/>
    <w:rsid w:val="001646EE"/>
    <w:pPr>
      <w:keepNext/>
      <w:keepLines/>
      <w:spacing w:before="40"/>
      <w:outlineLvl w:val="3"/>
    </w:pPr>
    <w:rPr>
      <w:rFonts w:asciiTheme="majorHAnsi" w:eastAsiaTheme="majorEastAsia" w:hAnsiTheme="majorHAnsi" w:cstheme="majorBidi"/>
      <w:i/>
      <w:iCs/>
      <w:color w:val="365F91" w:themeColor="accent1" w:themeShade="BF"/>
    </w:rPr>
  </w:style>
  <w:style w:type="paragraph" w:styleId="Titolo7">
    <w:name w:val="heading 7"/>
    <w:basedOn w:val="Normale"/>
    <w:next w:val="Normale"/>
    <w:link w:val="Titolo7Carattere"/>
    <w:unhideWhenUsed/>
    <w:qFormat/>
    <w:rsid w:val="002D04DB"/>
    <w:pPr>
      <w:keepNext/>
      <w:keepLines/>
      <w:spacing w:before="40"/>
      <w:outlineLvl w:val="6"/>
    </w:pPr>
    <w:rPr>
      <w:rFonts w:asciiTheme="majorHAnsi" w:eastAsiaTheme="majorEastAsia" w:hAnsiTheme="majorHAnsi" w:cstheme="majorBidi"/>
      <w:i/>
      <w:iCs/>
      <w:color w:val="243F60" w:themeColor="accent1" w:themeShade="7F"/>
    </w:rPr>
  </w:style>
  <w:style w:type="paragraph" w:styleId="Titolo9">
    <w:name w:val="heading 9"/>
    <w:basedOn w:val="Normale"/>
    <w:next w:val="Normale"/>
    <w:link w:val="Titolo9Carattere"/>
    <w:unhideWhenUsed/>
    <w:qFormat/>
    <w:rsid w:val="001646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6460F"/>
    <w:rPr>
      <w:rFonts w:ascii="Lucida Grande" w:hAnsi="Lucida Grande"/>
      <w:sz w:val="18"/>
      <w:szCs w:val="18"/>
    </w:rPr>
  </w:style>
  <w:style w:type="paragraph" w:styleId="Intestazione">
    <w:name w:val="header"/>
    <w:basedOn w:val="Normale"/>
    <w:link w:val="IntestazioneCarattere"/>
    <w:uiPriority w:val="99"/>
    <w:unhideWhenUsed/>
    <w:rsid w:val="00F461AC"/>
    <w:pPr>
      <w:tabs>
        <w:tab w:val="center" w:pos="4819"/>
        <w:tab w:val="right" w:pos="9638"/>
      </w:tabs>
    </w:pPr>
  </w:style>
  <w:style w:type="character" w:customStyle="1" w:styleId="IntestazioneCarattere">
    <w:name w:val="Intestazione Carattere"/>
    <w:basedOn w:val="Carpredefinitoparagrafo"/>
    <w:link w:val="Intestazione"/>
    <w:uiPriority w:val="99"/>
    <w:rsid w:val="00F461AC"/>
    <w:rPr>
      <w:noProof/>
      <w:sz w:val="24"/>
      <w:szCs w:val="24"/>
      <w:lang w:eastAsia="it-IT"/>
    </w:rPr>
  </w:style>
  <w:style w:type="paragraph" w:styleId="Pidipagina">
    <w:name w:val="footer"/>
    <w:basedOn w:val="Normale"/>
    <w:link w:val="PidipaginaCarattere"/>
    <w:uiPriority w:val="99"/>
    <w:unhideWhenUsed/>
    <w:rsid w:val="00F461AC"/>
    <w:pPr>
      <w:tabs>
        <w:tab w:val="center" w:pos="4819"/>
        <w:tab w:val="right" w:pos="9638"/>
      </w:tabs>
    </w:pPr>
  </w:style>
  <w:style w:type="character" w:customStyle="1" w:styleId="PidipaginaCarattere">
    <w:name w:val="Piè di pagina Carattere"/>
    <w:basedOn w:val="Carpredefinitoparagrafo"/>
    <w:link w:val="Pidipagina"/>
    <w:uiPriority w:val="99"/>
    <w:rsid w:val="00F461AC"/>
    <w:rPr>
      <w:noProof/>
      <w:sz w:val="24"/>
      <w:szCs w:val="24"/>
      <w:lang w:eastAsia="it-IT"/>
    </w:rPr>
  </w:style>
  <w:style w:type="character" w:customStyle="1" w:styleId="Titolo2Carattere">
    <w:name w:val="Titolo 2 Carattere"/>
    <w:basedOn w:val="Carpredefinitoparagrafo"/>
    <w:link w:val="Titolo2"/>
    <w:rsid w:val="0009396F"/>
    <w:rPr>
      <w:rFonts w:eastAsia="Times New Roman"/>
      <w:b/>
      <w:bCs/>
      <w:sz w:val="24"/>
      <w:szCs w:val="24"/>
      <w:lang w:eastAsia="ar-SA"/>
    </w:rPr>
  </w:style>
  <w:style w:type="paragraph" w:customStyle="1" w:styleId="Rientrocorpodeltesto21">
    <w:name w:val="Rientro corpo del testo 21"/>
    <w:basedOn w:val="Normale"/>
    <w:rsid w:val="0009396F"/>
    <w:pPr>
      <w:suppressAutoHyphens/>
      <w:spacing w:line="360" w:lineRule="auto"/>
      <w:ind w:firstLine="709"/>
      <w:jc w:val="both"/>
    </w:pPr>
    <w:rPr>
      <w:rFonts w:ascii="Arial" w:eastAsia="Times New Roman" w:hAnsi="Arial" w:cs="Arial"/>
      <w:lang w:eastAsia="ar-SA"/>
    </w:rPr>
  </w:style>
  <w:style w:type="character" w:styleId="Rimandocommento">
    <w:name w:val="annotation reference"/>
    <w:rsid w:val="0009396F"/>
    <w:rPr>
      <w:sz w:val="16"/>
      <w:szCs w:val="16"/>
    </w:rPr>
  </w:style>
  <w:style w:type="paragraph" w:styleId="Testocommento">
    <w:name w:val="annotation text"/>
    <w:basedOn w:val="Normale"/>
    <w:link w:val="TestocommentoCarattere"/>
    <w:rsid w:val="0009396F"/>
    <w:pPr>
      <w:spacing w:after="200" w:line="276" w:lineRule="auto"/>
    </w:pPr>
    <w:rPr>
      <w:rFonts w:ascii="Calibri" w:eastAsia="Calibri" w:hAnsi="Calibri"/>
      <w:sz w:val="20"/>
      <w:szCs w:val="20"/>
      <w:lang w:eastAsia="en-US"/>
    </w:rPr>
  </w:style>
  <w:style w:type="character" w:customStyle="1" w:styleId="TestocommentoCarattere">
    <w:name w:val="Testo commento Carattere"/>
    <w:basedOn w:val="Carpredefinitoparagrafo"/>
    <w:link w:val="Testocommento"/>
    <w:rsid w:val="0009396F"/>
    <w:rPr>
      <w:rFonts w:ascii="Calibri" w:eastAsia="Calibri" w:hAnsi="Calibri"/>
      <w:lang w:eastAsia="en-US"/>
    </w:rPr>
  </w:style>
  <w:style w:type="character" w:styleId="Collegamentoipertestuale">
    <w:name w:val="Hyperlink"/>
    <w:uiPriority w:val="99"/>
    <w:rsid w:val="007A14F0"/>
    <w:rPr>
      <w:color w:val="0000FF"/>
      <w:u w:val="single"/>
    </w:rPr>
  </w:style>
  <w:style w:type="paragraph" w:styleId="Corpotesto">
    <w:name w:val="Body Text"/>
    <w:basedOn w:val="Normale"/>
    <w:link w:val="CorpotestoCarattere"/>
    <w:semiHidden/>
    <w:rsid w:val="007A14F0"/>
    <w:pPr>
      <w:suppressAutoHyphens/>
      <w:spacing w:line="360" w:lineRule="auto"/>
      <w:jc w:val="both"/>
    </w:pPr>
    <w:rPr>
      <w:rFonts w:eastAsia="Times New Roman"/>
      <w:szCs w:val="20"/>
      <w:lang w:eastAsia="ar-SA"/>
    </w:rPr>
  </w:style>
  <w:style w:type="character" w:customStyle="1" w:styleId="CorpotestoCarattere">
    <w:name w:val="Corpo testo Carattere"/>
    <w:basedOn w:val="Carpredefinitoparagrafo"/>
    <w:link w:val="Corpotesto"/>
    <w:semiHidden/>
    <w:rsid w:val="007A14F0"/>
    <w:rPr>
      <w:rFonts w:eastAsia="Times New Roman"/>
      <w:sz w:val="24"/>
      <w:lang w:eastAsia="ar-SA"/>
    </w:rPr>
  </w:style>
  <w:style w:type="paragraph" w:customStyle="1" w:styleId="Corpodeltesto21">
    <w:name w:val="Corpo del testo 21"/>
    <w:basedOn w:val="Normale"/>
    <w:rsid w:val="007A14F0"/>
    <w:pPr>
      <w:suppressAutoHyphens/>
      <w:jc w:val="both"/>
    </w:pPr>
    <w:rPr>
      <w:rFonts w:eastAsia="Times New Roman"/>
      <w:b/>
      <w:sz w:val="18"/>
      <w:szCs w:val="20"/>
      <w:lang w:eastAsia="ar-SA"/>
    </w:rPr>
  </w:style>
  <w:style w:type="paragraph" w:styleId="Rientrocorpodeltesto">
    <w:name w:val="Body Text Indent"/>
    <w:basedOn w:val="Normale"/>
    <w:link w:val="RientrocorpodeltestoCarattere"/>
    <w:semiHidden/>
    <w:rsid w:val="007A14F0"/>
    <w:pPr>
      <w:suppressAutoHyphens/>
      <w:spacing w:line="360" w:lineRule="auto"/>
      <w:ind w:left="142"/>
      <w:jc w:val="both"/>
    </w:pPr>
    <w:rPr>
      <w:rFonts w:eastAsia="Times New Roman"/>
      <w:sz w:val="20"/>
      <w:szCs w:val="20"/>
      <w:lang w:eastAsia="ar-SA"/>
    </w:rPr>
  </w:style>
  <w:style w:type="character" w:customStyle="1" w:styleId="RientrocorpodeltestoCarattere">
    <w:name w:val="Rientro corpo del testo Carattere"/>
    <w:basedOn w:val="Carpredefinitoparagrafo"/>
    <w:link w:val="Rientrocorpodeltesto"/>
    <w:semiHidden/>
    <w:rsid w:val="007A14F0"/>
    <w:rPr>
      <w:rFonts w:eastAsia="Times New Roman"/>
      <w:lang w:eastAsia="ar-SA"/>
    </w:rPr>
  </w:style>
  <w:style w:type="paragraph" w:customStyle="1" w:styleId="Testodelblocco1">
    <w:name w:val="Testo del blocco1"/>
    <w:basedOn w:val="Normale"/>
    <w:rsid w:val="007A14F0"/>
    <w:pPr>
      <w:suppressAutoHyphens/>
      <w:spacing w:line="360" w:lineRule="auto"/>
      <w:ind w:left="142" w:right="-428"/>
      <w:jc w:val="both"/>
    </w:pPr>
    <w:rPr>
      <w:rFonts w:eastAsia="Times New Roman"/>
      <w:sz w:val="16"/>
      <w:szCs w:val="20"/>
      <w:lang w:eastAsia="ar-SA"/>
    </w:rPr>
  </w:style>
  <w:style w:type="paragraph" w:customStyle="1" w:styleId="WW-Corpodeltesto3">
    <w:name w:val="WW-Corpo del testo 3"/>
    <w:basedOn w:val="Normale"/>
    <w:rsid w:val="007A14F0"/>
    <w:pPr>
      <w:suppressAutoHyphens/>
    </w:pPr>
    <w:rPr>
      <w:rFonts w:ascii="Arial" w:eastAsia="Times New Roman" w:hAnsi="Arial"/>
      <w:sz w:val="16"/>
      <w:szCs w:val="20"/>
    </w:rPr>
  </w:style>
  <w:style w:type="paragraph" w:styleId="Paragrafoelenco">
    <w:name w:val="List Paragraph"/>
    <w:basedOn w:val="Normale"/>
    <w:uiPriority w:val="99"/>
    <w:qFormat/>
    <w:rsid w:val="007A14F0"/>
    <w:pPr>
      <w:widowControl w:val="0"/>
      <w:autoSpaceDE w:val="0"/>
      <w:autoSpaceDN w:val="0"/>
      <w:adjustRightInd w:val="0"/>
      <w:spacing w:before="57" w:after="57"/>
      <w:ind w:left="720"/>
      <w:jc w:val="both"/>
    </w:pPr>
    <w:rPr>
      <w:rFonts w:ascii="Arial" w:eastAsia="Times New Roman" w:hAnsi="Arial" w:cs="Arial"/>
      <w:color w:val="000000"/>
      <w:sz w:val="20"/>
    </w:rPr>
  </w:style>
  <w:style w:type="character" w:customStyle="1" w:styleId="Titolo4Carattere">
    <w:name w:val="Titolo 4 Carattere"/>
    <w:basedOn w:val="Carpredefinitoparagrafo"/>
    <w:link w:val="Titolo4"/>
    <w:uiPriority w:val="9"/>
    <w:rsid w:val="001646EE"/>
    <w:rPr>
      <w:rFonts w:asciiTheme="majorHAnsi" w:eastAsiaTheme="majorEastAsia" w:hAnsiTheme="majorHAnsi" w:cstheme="majorBidi"/>
      <w:i/>
      <w:iCs/>
      <w:noProof/>
      <w:color w:val="365F91" w:themeColor="accent1" w:themeShade="BF"/>
      <w:sz w:val="24"/>
      <w:szCs w:val="24"/>
      <w:lang w:eastAsia="it-IT"/>
    </w:rPr>
  </w:style>
  <w:style w:type="character" w:customStyle="1" w:styleId="Titolo9Carattere">
    <w:name w:val="Titolo 9 Carattere"/>
    <w:basedOn w:val="Carpredefinitoparagrafo"/>
    <w:link w:val="Titolo9"/>
    <w:uiPriority w:val="9"/>
    <w:semiHidden/>
    <w:rsid w:val="001646EE"/>
    <w:rPr>
      <w:rFonts w:asciiTheme="majorHAnsi" w:eastAsiaTheme="majorEastAsia" w:hAnsiTheme="majorHAnsi" w:cstheme="majorBidi"/>
      <w:i/>
      <w:iCs/>
      <w:noProof/>
      <w:color w:val="272727" w:themeColor="text1" w:themeTint="D8"/>
      <w:sz w:val="21"/>
      <w:szCs w:val="21"/>
      <w:lang w:eastAsia="it-IT"/>
    </w:rPr>
  </w:style>
  <w:style w:type="paragraph" w:customStyle="1" w:styleId="Indice">
    <w:name w:val="Indice"/>
    <w:basedOn w:val="Normale"/>
    <w:rsid w:val="001646EE"/>
    <w:pPr>
      <w:suppressLineNumbers/>
      <w:suppressAutoHyphens/>
    </w:pPr>
    <w:rPr>
      <w:rFonts w:eastAsia="Times New Roman" w:cs="MS Mincho"/>
      <w:sz w:val="20"/>
      <w:szCs w:val="20"/>
      <w:lang w:eastAsia="ar-SA"/>
    </w:rPr>
  </w:style>
  <w:style w:type="paragraph" w:customStyle="1" w:styleId="WW-Corpotesto">
    <w:name w:val="WW-Corpo testo"/>
    <w:rsid w:val="001646EE"/>
    <w:pPr>
      <w:widowControl w:val="0"/>
      <w:suppressAutoHyphens/>
      <w:ind w:left="283"/>
      <w:jc w:val="both"/>
    </w:pPr>
    <w:rPr>
      <w:rFonts w:eastAsia="Times New Roman"/>
      <w:color w:val="000000"/>
      <w:sz w:val="24"/>
      <w:lang w:eastAsia="ar-SA"/>
    </w:rPr>
  </w:style>
  <w:style w:type="paragraph" w:customStyle="1" w:styleId="WW-Standard">
    <w:name w:val="WW-Standard"/>
    <w:rsid w:val="001646EE"/>
    <w:pPr>
      <w:suppressAutoHyphens/>
    </w:pPr>
    <w:rPr>
      <w:rFonts w:eastAsia="Times New Roman"/>
      <w:sz w:val="24"/>
      <w:lang w:eastAsia="ar-SA"/>
    </w:rPr>
  </w:style>
  <w:style w:type="character" w:customStyle="1" w:styleId="Titolo1Carattere">
    <w:name w:val="Titolo 1 Carattere"/>
    <w:basedOn w:val="Carpredefinitoparagrafo"/>
    <w:link w:val="Titolo1"/>
    <w:uiPriority w:val="9"/>
    <w:rsid w:val="00885D9D"/>
    <w:rPr>
      <w:rFonts w:asciiTheme="majorHAnsi" w:eastAsiaTheme="majorEastAsia" w:hAnsiTheme="majorHAnsi" w:cstheme="majorBidi"/>
      <w:noProof/>
      <w:color w:val="365F91" w:themeColor="accent1" w:themeShade="BF"/>
      <w:sz w:val="32"/>
      <w:szCs w:val="32"/>
      <w:lang w:eastAsia="it-IT"/>
    </w:rPr>
  </w:style>
  <w:style w:type="character" w:customStyle="1" w:styleId="Titolo3Carattere">
    <w:name w:val="Titolo 3 Carattere"/>
    <w:basedOn w:val="Carpredefinitoparagrafo"/>
    <w:link w:val="Titolo3"/>
    <w:uiPriority w:val="9"/>
    <w:rsid w:val="00885D9D"/>
    <w:rPr>
      <w:rFonts w:asciiTheme="majorHAnsi" w:eastAsiaTheme="majorEastAsia" w:hAnsiTheme="majorHAnsi" w:cstheme="majorBidi"/>
      <w:noProof/>
      <w:color w:val="243F60" w:themeColor="accent1" w:themeShade="7F"/>
      <w:sz w:val="24"/>
      <w:szCs w:val="24"/>
      <w:lang w:eastAsia="it-IT"/>
    </w:rPr>
  </w:style>
  <w:style w:type="paragraph" w:styleId="Corpodeltesto2">
    <w:name w:val="Body Text 2"/>
    <w:basedOn w:val="Normale"/>
    <w:link w:val="Corpodeltesto2Carattere"/>
    <w:uiPriority w:val="99"/>
    <w:semiHidden/>
    <w:unhideWhenUsed/>
    <w:rsid w:val="002B44BE"/>
    <w:pPr>
      <w:spacing w:after="120" w:line="480" w:lineRule="auto"/>
    </w:pPr>
  </w:style>
  <w:style w:type="character" w:customStyle="1" w:styleId="Corpodeltesto2Carattere">
    <w:name w:val="Corpo del testo 2 Carattere"/>
    <w:basedOn w:val="Carpredefinitoparagrafo"/>
    <w:link w:val="Corpodeltesto2"/>
    <w:uiPriority w:val="99"/>
    <w:semiHidden/>
    <w:rsid w:val="002B44BE"/>
    <w:rPr>
      <w:noProof/>
      <w:sz w:val="24"/>
      <w:szCs w:val="24"/>
      <w:lang w:eastAsia="it-IT"/>
    </w:rPr>
  </w:style>
  <w:style w:type="character" w:customStyle="1" w:styleId="Titolo7Carattere">
    <w:name w:val="Titolo 7 Carattere"/>
    <w:basedOn w:val="Carpredefinitoparagrafo"/>
    <w:link w:val="Titolo7"/>
    <w:uiPriority w:val="9"/>
    <w:semiHidden/>
    <w:rsid w:val="002D04DB"/>
    <w:rPr>
      <w:rFonts w:asciiTheme="majorHAnsi" w:eastAsiaTheme="majorEastAsia" w:hAnsiTheme="majorHAnsi" w:cstheme="majorBidi"/>
      <w:i/>
      <w:iCs/>
      <w:noProof/>
      <w:color w:val="243F60" w:themeColor="accent1" w:themeShade="7F"/>
      <w:sz w:val="24"/>
      <w:szCs w:val="24"/>
      <w:lang w:eastAsia="it-IT"/>
    </w:rPr>
  </w:style>
  <w:style w:type="paragraph" w:customStyle="1" w:styleId="WW-Corpodeltesto2">
    <w:name w:val="WW-Corpo del testo 2"/>
    <w:basedOn w:val="Normale"/>
    <w:rsid w:val="006A041F"/>
    <w:pPr>
      <w:suppressAutoHyphens/>
      <w:autoSpaceDN w:val="0"/>
      <w:jc w:val="both"/>
      <w:textAlignment w:val="baseline"/>
    </w:pPr>
    <w:rPr>
      <w:rFonts w:eastAsia="Times New Roman"/>
      <w:b/>
      <w:sz w:val="18"/>
      <w:szCs w:val="20"/>
      <w:lang w:eastAsia="ar-SA"/>
    </w:rPr>
  </w:style>
  <w:style w:type="paragraph" w:styleId="Titolo">
    <w:name w:val="Title"/>
    <w:basedOn w:val="Normale"/>
    <w:link w:val="TitoloCarattere"/>
    <w:qFormat/>
    <w:rsid w:val="0036232A"/>
    <w:pPr>
      <w:jc w:val="center"/>
    </w:pPr>
    <w:rPr>
      <w:rFonts w:eastAsia="Times New Roman"/>
      <w:b/>
      <w:szCs w:val="20"/>
      <w:lang w:eastAsia="en-US"/>
    </w:rPr>
  </w:style>
  <w:style w:type="character" w:customStyle="1" w:styleId="TitoloCarattere">
    <w:name w:val="Titolo Carattere"/>
    <w:basedOn w:val="Carpredefinitoparagrafo"/>
    <w:link w:val="Titolo"/>
    <w:rsid w:val="0036232A"/>
    <w:rPr>
      <w:rFonts w:eastAsia="Times New Roman"/>
      <w:b/>
      <w:sz w:val="24"/>
      <w:lang w:eastAsia="en-US"/>
    </w:rPr>
  </w:style>
  <w:style w:type="paragraph" w:styleId="Soggettocommento">
    <w:name w:val="annotation subject"/>
    <w:basedOn w:val="Testocommento"/>
    <w:next w:val="Testocommento"/>
    <w:link w:val="SoggettocommentoCarattere"/>
    <w:uiPriority w:val="99"/>
    <w:semiHidden/>
    <w:unhideWhenUsed/>
    <w:rsid w:val="00F04EE4"/>
    <w:pPr>
      <w:spacing w:after="0" w:line="240" w:lineRule="auto"/>
    </w:pPr>
    <w:rPr>
      <w:rFonts w:ascii="Times New Roman" w:eastAsiaTheme="minorEastAsia" w:hAnsi="Times New Roman"/>
      <w:b/>
      <w:bCs/>
      <w:noProof/>
      <w:lang w:eastAsia="it-IT"/>
    </w:rPr>
  </w:style>
  <w:style w:type="character" w:customStyle="1" w:styleId="SoggettocommentoCarattere">
    <w:name w:val="Soggetto commento Carattere"/>
    <w:basedOn w:val="TestocommentoCarattere"/>
    <w:link w:val="Soggettocommento"/>
    <w:uiPriority w:val="99"/>
    <w:semiHidden/>
    <w:rsid w:val="00F04EE4"/>
    <w:rPr>
      <w:rFonts w:ascii="Calibri" w:eastAsia="Calibri" w:hAnsi="Calibri"/>
      <w:b/>
      <w:bCs/>
      <w:noProof/>
      <w:lang w:eastAsia="it-IT"/>
    </w:rPr>
  </w:style>
  <w:style w:type="paragraph" w:styleId="Revisione">
    <w:name w:val="Revision"/>
    <w:hidden/>
    <w:uiPriority w:val="99"/>
    <w:semiHidden/>
    <w:rsid w:val="00167322"/>
    <w:rPr>
      <w:noProof/>
      <w:sz w:val="24"/>
      <w:szCs w:val="24"/>
      <w:lang w:eastAsia="it-IT"/>
    </w:r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unhideWhenUsed/>
    <w:rsid w:val="00084C2E"/>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17663">
      <w:bodyDiv w:val="1"/>
      <w:marLeft w:val="0"/>
      <w:marRight w:val="0"/>
      <w:marTop w:val="0"/>
      <w:marBottom w:val="0"/>
      <w:divBdr>
        <w:top w:val="none" w:sz="0" w:space="0" w:color="auto"/>
        <w:left w:val="none" w:sz="0" w:space="0" w:color="auto"/>
        <w:bottom w:val="none" w:sz="0" w:space="0" w:color="auto"/>
        <w:right w:val="none" w:sz="0" w:space="0" w:color="auto"/>
      </w:divBdr>
    </w:div>
    <w:div w:id="1065571929">
      <w:bodyDiv w:val="1"/>
      <w:marLeft w:val="0"/>
      <w:marRight w:val="0"/>
      <w:marTop w:val="0"/>
      <w:marBottom w:val="0"/>
      <w:divBdr>
        <w:top w:val="none" w:sz="0" w:space="0" w:color="auto"/>
        <w:left w:val="none" w:sz="0" w:space="0" w:color="auto"/>
        <w:bottom w:val="none" w:sz="0" w:space="0" w:color="auto"/>
        <w:right w:val="none" w:sz="0" w:space="0" w:color="auto"/>
      </w:divBdr>
    </w:div>
    <w:div w:id="1616522079">
      <w:bodyDiv w:val="1"/>
      <w:marLeft w:val="0"/>
      <w:marRight w:val="0"/>
      <w:marTop w:val="0"/>
      <w:marBottom w:val="0"/>
      <w:divBdr>
        <w:top w:val="none" w:sz="0" w:space="0" w:color="auto"/>
        <w:left w:val="none" w:sz="0" w:space="0" w:color="auto"/>
        <w:bottom w:val="none" w:sz="0" w:space="0" w:color="auto"/>
        <w:right w:val="none" w:sz="0" w:space="0" w:color="auto"/>
      </w:divBdr>
    </w:div>
    <w:div w:id="1725328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focert.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arketing Document" ma:contentTypeID="0x0101007A4C92E5CCA2C94B8A65E76B3886656800AEBA241F6D3F7E47A92D0E8C730C467D" ma:contentTypeVersion="72" ma:contentTypeDescription="" ma:contentTypeScope="" ma:versionID="bac7c4004c0fc14c5568b949d48c1b8e">
  <xsd:schema xmlns:xsd="http://www.w3.org/2001/XMLSchema" xmlns:xs="http://www.w3.org/2001/XMLSchema" xmlns:p="http://schemas.microsoft.com/office/2006/metadata/properties" xmlns:ns2="e4663eb1-2990-4ecf-840e-40968f635680" xmlns:ns3="0372fcf9-c4ec-497f-b2ba-d71016e1d307" targetNamespace="http://schemas.microsoft.com/office/2006/metadata/properties" ma:root="true" ma:fieldsID="a6a893ba42b10deafbf9cce9939abc73" ns2:_="" ns3:_="">
    <xsd:import namespace="e4663eb1-2990-4ecf-840e-40968f635680"/>
    <xsd:import namespace="0372fcf9-c4ec-497f-b2ba-d71016e1d307"/>
    <xsd:element name="properties">
      <xsd:complexType>
        <xsd:sequence>
          <xsd:element name="documentManagement">
            <xsd:complexType>
              <xsd:all>
                <xsd:element ref="ns2:of331fae9d36499d8af31fde80f5b5ae" minOccurs="0"/>
                <xsd:element ref="ns2:TaxCatchAll" minOccurs="0"/>
                <xsd:element ref="ns2:TaxCatchAllLabel" minOccurs="0"/>
                <xsd:element ref="ns2:l065a7df57cf4dc2bdc993e7184b1f1a" minOccurs="0"/>
                <xsd:element ref="ns2:d94331b3282d4835935a07cfc3da6e56" minOccurs="0"/>
                <xsd:element ref="ns2:k5ff76b86e274f169c645c1a615e8fb3"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3eb1-2990-4ecf-840e-40968f635680" elementFormDefault="qualified">
    <xsd:import namespace="http://schemas.microsoft.com/office/2006/documentManagement/types"/>
    <xsd:import namespace="http://schemas.microsoft.com/office/infopath/2007/PartnerControls"/>
    <xsd:element name="of331fae9d36499d8af31fde80f5b5ae" ma:index="8" nillable="true" ma:taxonomy="true" ma:internalName="of331fae9d36499d8af31fde80f5b5ae" ma:taxonomyFieldName="Anno" ma:displayName="Anno" ma:readOnly="false" ma:default="" ma:fieldId="{8f331fae-9d36-499d-8af3-1fde80f5b5ae}" ma:sspId="47c1016a-fa6f-49f8-bef4-c2631a1e40be" ma:termSetId="657496d5-504a-4015-840f-fdb4b9b86d4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3bbf1dff-5464-4640-b573-3ec974c4f07c}" ma:internalName="TaxCatchAll" ma:readOnly="false" ma:showField="CatchAllData" ma:web="9765b9a9-2751-415d-8195-1f5646a351b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bbf1dff-5464-4640-b573-3ec974c4f07c}" ma:internalName="TaxCatchAllLabel" ma:readOnly="false" ma:showField="CatchAllDataLabel" ma:web="9765b9a9-2751-415d-8195-1f5646a351ba">
      <xsd:complexType>
        <xsd:complexContent>
          <xsd:extension base="dms:MultiChoiceLookup">
            <xsd:sequence>
              <xsd:element name="Value" type="dms:Lookup" maxOccurs="unbounded" minOccurs="0" nillable="true"/>
            </xsd:sequence>
          </xsd:extension>
        </xsd:complexContent>
      </xsd:complexType>
    </xsd:element>
    <xsd:element name="l065a7df57cf4dc2bdc993e7184b1f1a" ma:index="12" ma:taxonomy="true" ma:internalName="l065a7df57cf4dc2bdc993e7184b1f1a" ma:taxonomyFieldName="Brand" ma:displayName="Brand" ma:readOnly="false" ma:default="1;#LegalCert|cfd028d7-65c9-4f0e-a00a-1f512b773840" ma:fieldId="{5065a7df-57cf-4dc2-bdc9-93e7184b1f1a}" ma:taxonomyMulti="true" ma:sspId="47c1016a-fa6f-49f8-bef4-c2631a1e40be" ma:termSetId="5040da17-a6ce-425a-9b95-c3809ae29f29" ma:anchorId="00000000-0000-0000-0000-000000000000" ma:open="false" ma:isKeyword="false">
      <xsd:complexType>
        <xsd:sequence>
          <xsd:element ref="pc:Terms" minOccurs="0" maxOccurs="1"/>
        </xsd:sequence>
      </xsd:complexType>
    </xsd:element>
    <xsd:element name="d94331b3282d4835935a07cfc3da6e56" ma:index="14" ma:taxonomy="true" ma:internalName="d94331b3282d4835935a07cfc3da6e56" ma:taxonomyFieldName="Tipo_x0020_Documento_x0020_Marketing" ma:displayName="Tipo Documento Marketing" ma:readOnly="false" ma:default="" ma:fieldId="{d94331b3-282d-4835-935a-07cfc3da6e56}" ma:taxonomyMulti="true" ma:sspId="47c1016a-fa6f-49f8-bef4-c2631a1e40be" ma:termSetId="84e41072-8223-4c82-9a32-0bd7b715dcd5" ma:anchorId="00000000-0000-0000-0000-000000000000" ma:open="false" ma:isKeyword="false">
      <xsd:complexType>
        <xsd:sequence>
          <xsd:element ref="pc:Terms" minOccurs="0" maxOccurs="1"/>
        </xsd:sequence>
      </xsd:complexType>
    </xsd:element>
    <xsd:element name="k5ff76b86e274f169c645c1a615e8fb3" ma:index="16" nillable="true" ma:taxonomy="true" ma:internalName="k5ff76b86e274f169c645c1a615e8fb3" ma:taxonomyFieldName="Service1" ma:displayName="Service" ma:readOnly="false" ma:default="" ma:fieldId="{45ff76b8-6e27-4f16-9c64-5c1a615e8fb3}" ma:taxonomyMulti="true" ma:sspId="47c1016a-fa6f-49f8-bef4-c2631a1e40be" ma:termSetId="b92460c0-f86c-4d8b-9408-804ae2b6d03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72fcf9-c4ec-497f-b2ba-d71016e1d307"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7c1016a-fa6f-49f8-bef4-c2631a1e40be" ContentTypeId="0x0101007A4C92E5CCA2C94B8A65E76B38866568" PreviousValue="false"/>
</file>

<file path=customXml/item3.xml><?xml version="1.0" encoding="utf-8"?>
<p:properties xmlns:p="http://schemas.microsoft.com/office/2006/metadata/properties" xmlns:xsi="http://www.w3.org/2001/XMLSchema-instance" xmlns:pc="http://schemas.microsoft.com/office/infopath/2007/PartnerControls">
  <documentManagement>
    <d94331b3282d4835935a07cfc3da6e56 xmlns="e4663eb1-2990-4ecf-840e-40968f63568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acad85d8-aa3a-4419-af39-fa5519204b5b</TermId>
        </TermInfo>
      </Terms>
    </d94331b3282d4835935a07cfc3da6e56>
    <l065a7df57cf4dc2bdc993e7184b1f1a xmlns="e4663eb1-2990-4ecf-840e-40968f635680">
      <Terms xmlns="http://schemas.microsoft.com/office/infopath/2007/PartnerControls">
        <TermInfo xmlns="http://schemas.microsoft.com/office/infopath/2007/PartnerControls">
          <TermName xmlns="http://schemas.microsoft.com/office/infopath/2007/PartnerControls">LegalCert</TermName>
          <TermId xmlns="http://schemas.microsoft.com/office/infopath/2007/PartnerControls">cfd028d7-65c9-4f0e-a00a-1f512b773840</TermId>
        </TermInfo>
      </Terms>
    </l065a7df57cf4dc2bdc993e7184b1f1a>
    <k5ff76b86e274f169c645c1a615e8fb3 xmlns="e4663eb1-2990-4ecf-840e-40968f635680">
      <Terms xmlns="http://schemas.microsoft.com/office/infopath/2007/PartnerControls"/>
    </k5ff76b86e274f169c645c1a615e8fb3>
    <TaxCatchAll xmlns="e4663eb1-2990-4ecf-840e-40968f635680">
      <Value>56</Value>
      <Value>47</Value>
      <Value>7</Value>
    </TaxCatchAll>
    <of331fae9d36499d8af31fde80f5b5ae xmlns="e4663eb1-2990-4ecf-840e-40968f635680">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ad0a8641-e9d7-43ce-9c2f-00606e7c74df</TermId>
        </TermInfo>
      </Terms>
    </of331fae9d36499d8af31fde80f5b5ae>
    <TaxCatchAllLabel xmlns="e4663eb1-2990-4ecf-840e-40968f63568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1296C-A823-490A-8761-632EBB333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3eb1-2990-4ecf-840e-40968f635680"/>
    <ds:schemaRef ds:uri="0372fcf9-c4ec-497f-b2ba-d71016e1d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5E271-4840-44C7-A9AC-A8B5BF3902AB}">
  <ds:schemaRefs>
    <ds:schemaRef ds:uri="Microsoft.SharePoint.Taxonomy.ContentTypeSync"/>
  </ds:schemaRefs>
</ds:datastoreItem>
</file>

<file path=customXml/itemProps3.xml><?xml version="1.0" encoding="utf-8"?>
<ds:datastoreItem xmlns:ds="http://schemas.openxmlformats.org/officeDocument/2006/customXml" ds:itemID="{672E5159-C842-4D31-A84B-4C3568FB2F3B}">
  <ds:schemaRefs>
    <ds:schemaRef ds:uri="http://schemas.microsoft.com/office/2006/metadata/properties"/>
    <ds:schemaRef ds:uri="http://schemas.microsoft.com/office/infopath/2007/PartnerControls"/>
    <ds:schemaRef ds:uri="e4663eb1-2990-4ecf-840e-40968f635680"/>
  </ds:schemaRefs>
</ds:datastoreItem>
</file>

<file path=customXml/itemProps4.xml><?xml version="1.0" encoding="utf-8"?>
<ds:datastoreItem xmlns:ds="http://schemas.openxmlformats.org/officeDocument/2006/customXml" ds:itemID="{112FB15E-0758-4D30-988D-CEB998C870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1055</Words>
  <Characters>6018</Characters>
  <Application>Microsoft Office Word</Application>
  <DocSecurity>0</DocSecurity>
  <Lines>50</Lines>
  <Paragraphs>14</Paragraphs>
  <ScaleCrop>false</ScaleCrop>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InfoCert</dc:title>
  <dc:subject/>
  <dc:creator>Laura Gai</dc:creator>
  <cp:keywords/>
  <dc:description/>
  <cp:lastModifiedBy>Piero De Iuliis</cp:lastModifiedBy>
  <cp:revision>20</cp:revision>
  <cp:lastPrinted>2021-09-30T13:15:00Z</cp:lastPrinted>
  <dcterms:created xsi:type="dcterms:W3CDTF">2022-03-04T12:05:00Z</dcterms:created>
  <dcterms:modified xsi:type="dcterms:W3CDTF">2025-05-26T11:08:00Z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0x0101007A4C92E5CCA2C94B8A65E76B3886656800AEBA241F6D3F7E47A92D0E8C730C467D</vt:lpwstr>
  </property>
  <property fmtid="{D5CDD505-2E9C-101B-9397-08002B2CF9AE}" pid="3" name="Service1">
    <vt:lpwstr/>
  </property>
  <property fmtid="{D5CDD505-2E9C-101B-9397-08002B2CF9AE}" pid="4" name="Tipo Documento Marketing">
    <vt:lpwstr>47;#Template|acad85d8-aa3a-4419-af39-fa5519204b5b</vt:lpwstr>
  </property>
  <property fmtid="{D5CDD505-2E9C-101B-9397-08002B2CF9AE}" pid="5" name="Anno">
    <vt:lpwstr>56;#2017|ad0a8641-e9d7-43ce-9c2f-00606e7c74df</vt:lpwstr>
  </property>
  <property fmtid="{D5CDD505-2E9C-101B-9397-08002B2CF9AE}" pid="6" name="Brand">
    <vt:lpwstr>7;#LegalCert|cfd028d7-65c9-4f0e-a00a-1f512b773840</vt:lpwstr>
  </property>
  <property fmtid="{D5CDD505-2E9C-101B-9397-08002B2CF9AE}" pid="7" name="MediaServiceImageTags">
    <vt:lpwstr/>
  </property>
  <property fmtid="{D5CDD505-2E9C-101B-9397-08002B2CF9AE}" pid="8" name="lcf76f155ced4ddcb4097134ff3c332f">
    <vt:lpwstr/>
  </property>
</Properties>
</file>